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1E" w:rsidRDefault="00947A1E">
      <w:pPr>
        <w:pStyle w:val="Paragrafoelenco1"/>
        <w:widowControl w:val="0"/>
        <w:ind w:left="7279" w:hanging="49"/>
        <w:jc w:val="center"/>
        <w:rPr>
          <w:rFonts w:ascii="Calibri" w:hAnsi="Calibri" w:cs="Arial"/>
          <w:sz w:val="20"/>
          <w:szCs w:val="20"/>
        </w:rPr>
      </w:pPr>
      <w:bookmarkStart w:id="0" w:name="_GoBack"/>
      <w:bookmarkEnd w:id="0"/>
      <w:r>
        <w:rPr>
          <w:rFonts w:ascii="Calibri" w:hAnsi="Calibri" w:cs="Arial"/>
          <w:b/>
          <w:i/>
          <w:sz w:val="20"/>
          <w:szCs w:val="20"/>
        </w:rPr>
        <w:t>Modello A - Domanda</w:t>
      </w:r>
    </w:p>
    <w:p w:rsidR="00947A1E" w:rsidRPr="008B7D31" w:rsidRDefault="00947A1E" w:rsidP="00853D30">
      <w:pPr>
        <w:pStyle w:val="Paragrafoelenco1"/>
        <w:widowControl w:val="0"/>
        <w:tabs>
          <w:tab w:val="left" w:pos="-851"/>
          <w:tab w:val="left" w:pos="-567"/>
          <w:tab w:val="left" w:pos="-426"/>
          <w:tab w:val="left" w:pos="-284"/>
        </w:tabs>
        <w:spacing w:before="240"/>
        <w:ind w:left="5103"/>
        <w:rPr>
          <w:rFonts w:ascii="Calibri" w:hAnsi="Calibri" w:cs="Arial"/>
          <w:sz w:val="20"/>
          <w:szCs w:val="20"/>
        </w:rPr>
      </w:pPr>
      <w:r>
        <w:rPr>
          <w:rFonts w:ascii="Calibri" w:hAnsi="Calibri" w:cs="Arial"/>
          <w:sz w:val="20"/>
          <w:szCs w:val="20"/>
        </w:rPr>
        <w:t xml:space="preserve">Alla </w:t>
      </w:r>
      <w:r w:rsidR="008B7D31">
        <w:rPr>
          <w:rFonts w:ascii="Calibri" w:hAnsi="Calibri" w:cs="Arial"/>
          <w:sz w:val="20"/>
          <w:szCs w:val="20"/>
        </w:rPr>
        <w:t>Regione Puglia</w:t>
      </w:r>
    </w:p>
    <w:p w:rsidR="00947A1E" w:rsidRDefault="008B7D31" w:rsidP="00853D30">
      <w:pPr>
        <w:pStyle w:val="Paragrafoelenco1"/>
        <w:widowControl w:val="0"/>
        <w:tabs>
          <w:tab w:val="left" w:pos="-851"/>
          <w:tab w:val="left" w:pos="-567"/>
          <w:tab w:val="left" w:pos="-426"/>
          <w:tab w:val="left" w:pos="-284"/>
        </w:tabs>
        <w:ind w:left="5103"/>
        <w:rPr>
          <w:rFonts w:ascii="Calibri" w:hAnsi="Calibri" w:cs="Arial"/>
          <w:sz w:val="20"/>
          <w:szCs w:val="20"/>
        </w:rPr>
      </w:pPr>
      <w:r w:rsidRPr="008B7D31">
        <w:rPr>
          <w:rFonts w:ascii="Calibri" w:hAnsi="Calibri" w:cs="Arial"/>
          <w:sz w:val="20"/>
          <w:szCs w:val="20"/>
        </w:rPr>
        <w:t xml:space="preserve">Sezione </w:t>
      </w:r>
      <w:r w:rsidR="00C74C9D">
        <w:rPr>
          <w:rFonts w:ascii="Calibri" w:hAnsi="Calibri" w:cs="Arial"/>
          <w:sz w:val="20"/>
          <w:szCs w:val="20"/>
        </w:rPr>
        <w:t>B</w:t>
      </w:r>
      <w:r w:rsidR="00FD33AA">
        <w:rPr>
          <w:rFonts w:ascii="Calibri" w:hAnsi="Calibri" w:cs="Arial"/>
          <w:sz w:val="20"/>
          <w:szCs w:val="20"/>
        </w:rPr>
        <w:t>enessere sociale, innovazione e</w:t>
      </w:r>
      <w:r w:rsidRPr="008B7D31">
        <w:rPr>
          <w:rFonts w:ascii="Calibri" w:hAnsi="Calibri" w:cs="Arial"/>
          <w:sz w:val="20"/>
          <w:szCs w:val="20"/>
        </w:rPr>
        <w:t xml:space="preserve"> </w:t>
      </w:r>
      <w:r w:rsidR="00FD33AA">
        <w:rPr>
          <w:rFonts w:ascii="Calibri" w:hAnsi="Calibri" w:cs="Arial"/>
          <w:sz w:val="20"/>
          <w:szCs w:val="20"/>
        </w:rPr>
        <w:t>sussidiarietà</w:t>
      </w:r>
    </w:p>
    <w:p w:rsidR="008B7D31" w:rsidRDefault="008B7D31" w:rsidP="00853D30">
      <w:pPr>
        <w:spacing w:before="240"/>
        <w:jc w:val="both"/>
        <w:rPr>
          <w:rFonts w:ascii="Calibri" w:hAnsi="Calibri" w:cs="Arial"/>
          <w:sz w:val="22"/>
          <w:szCs w:val="22"/>
        </w:rPr>
      </w:pPr>
      <w:r>
        <w:rPr>
          <w:rFonts w:ascii="Calibri" w:hAnsi="Calibri"/>
          <w:sz w:val="22"/>
          <w:szCs w:val="22"/>
        </w:rPr>
        <w:t xml:space="preserve">Il sottoscritto ……………………………………………………….., in qualità di legale rappresentante </w:t>
      </w:r>
      <w:r w:rsidR="004A423E">
        <w:rPr>
          <w:rFonts w:ascii="Calibri" w:hAnsi="Calibri"/>
          <w:sz w:val="22"/>
          <w:szCs w:val="22"/>
        </w:rPr>
        <w:t xml:space="preserve">del soggetto proponente denominato </w:t>
      </w:r>
      <w:r>
        <w:rPr>
          <w:rFonts w:ascii="Calibri" w:hAnsi="Calibri"/>
          <w:sz w:val="22"/>
          <w:szCs w:val="22"/>
        </w:rPr>
        <w:t>(specificare se ODV o APS o Fondazione di terzo settore</w:t>
      </w:r>
      <w:r w:rsidR="0024203E">
        <w:rPr>
          <w:rFonts w:ascii="Calibri" w:hAnsi="Calibri"/>
          <w:sz w:val="22"/>
          <w:szCs w:val="22"/>
        </w:rPr>
        <w:t xml:space="preserve"> iscritta al RUNTS</w:t>
      </w:r>
      <w:r>
        <w:rPr>
          <w:rFonts w:ascii="Calibri" w:hAnsi="Calibri"/>
          <w:sz w:val="22"/>
          <w:szCs w:val="22"/>
        </w:rPr>
        <w:t>)  ..…………………..………………………………………………………….………………….</w:t>
      </w:r>
      <w:r w:rsidR="003D7659">
        <w:rPr>
          <w:rFonts w:ascii="Calibri" w:hAnsi="Calibri"/>
          <w:sz w:val="22"/>
          <w:szCs w:val="22"/>
        </w:rPr>
        <w:t xml:space="preserve"> </w:t>
      </w:r>
      <w:r w:rsidR="00392991">
        <w:rPr>
          <w:rFonts w:ascii="Calibri" w:hAnsi="Calibri"/>
          <w:sz w:val="22"/>
          <w:szCs w:val="22"/>
        </w:rPr>
        <w:t xml:space="preserve">C.F. ……………………… </w:t>
      </w:r>
    </w:p>
    <w:p w:rsidR="008B7D31" w:rsidRPr="008B7D31" w:rsidRDefault="008B7D31" w:rsidP="008279FD">
      <w:pPr>
        <w:spacing w:before="120" w:after="120"/>
        <w:jc w:val="both"/>
        <w:rPr>
          <w:rFonts w:ascii="Calibri" w:hAnsi="Calibri"/>
          <w:i/>
          <w:iCs/>
          <w:sz w:val="22"/>
          <w:szCs w:val="22"/>
        </w:rPr>
      </w:pPr>
      <w:r w:rsidRPr="008B7D31">
        <w:rPr>
          <w:rFonts w:ascii="Calibri" w:hAnsi="Calibri"/>
          <w:i/>
          <w:iCs/>
          <w:sz w:val="22"/>
          <w:szCs w:val="22"/>
        </w:rPr>
        <w:t>oppure</w:t>
      </w:r>
    </w:p>
    <w:p w:rsidR="00947A1E" w:rsidRDefault="00947A1E">
      <w:pPr>
        <w:jc w:val="both"/>
        <w:rPr>
          <w:rFonts w:ascii="Calibri" w:hAnsi="Calibri"/>
          <w:sz w:val="22"/>
          <w:szCs w:val="22"/>
        </w:rPr>
      </w:pPr>
      <w:r>
        <w:rPr>
          <w:rFonts w:ascii="Calibri" w:hAnsi="Calibri"/>
          <w:sz w:val="22"/>
          <w:szCs w:val="22"/>
        </w:rPr>
        <w:t>Il sottoscritto …………………………………………………., in qualità di legale rappresentante della (specificare se ODV o APS</w:t>
      </w:r>
      <w:r w:rsidR="00EB1DBF" w:rsidRPr="00EB1DBF">
        <w:rPr>
          <w:rFonts w:ascii="Calibri" w:hAnsi="Calibri"/>
          <w:sz w:val="22"/>
          <w:szCs w:val="22"/>
        </w:rPr>
        <w:t xml:space="preserve"> </w:t>
      </w:r>
      <w:r w:rsidR="00EB1DBF">
        <w:rPr>
          <w:rFonts w:ascii="Calibri" w:hAnsi="Calibri"/>
          <w:sz w:val="22"/>
          <w:szCs w:val="22"/>
        </w:rPr>
        <w:t>o Fondazione di terzo settore</w:t>
      </w:r>
      <w:r w:rsidR="0024203E">
        <w:rPr>
          <w:rFonts w:ascii="Calibri" w:hAnsi="Calibri"/>
          <w:sz w:val="22"/>
          <w:szCs w:val="22"/>
        </w:rPr>
        <w:t xml:space="preserve"> </w:t>
      </w:r>
      <w:r w:rsidR="0024203E" w:rsidRPr="0024203E">
        <w:rPr>
          <w:rFonts w:ascii="Calibri" w:hAnsi="Calibri"/>
          <w:sz w:val="22"/>
          <w:szCs w:val="22"/>
        </w:rPr>
        <w:t>iscritta al RUNTS</w:t>
      </w:r>
      <w:r>
        <w:rPr>
          <w:rFonts w:ascii="Calibri" w:hAnsi="Calibri"/>
          <w:sz w:val="22"/>
          <w:szCs w:val="22"/>
        </w:rPr>
        <w:t xml:space="preserve">) ..………………………………………………………………….…………………., </w:t>
      </w:r>
      <w:r w:rsidR="00392991">
        <w:rPr>
          <w:rFonts w:ascii="Calibri" w:hAnsi="Calibri"/>
          <w:sz w:val="22"/>
          <w:szCs w:val="22"/>
        </w:rPr>
        <w:t xml:space="preserve">C.F. ………………………., </w:t>
      </w:r>
      <w:r w:rsidR="003D7659">
        <w:rPr>
          <w:rFonts w:ascii="Calibri" w:hAnsi="Calibri"/>
          <w:sz w:val="22"/>
          <w:szCs w:val="22"/>
        </w:rPr>
        <w:t xml:space="preserve">soggetto proponente </w:t>
      </w:r>
      <w:r w:rsidR="003D7659" w:rsidRPr="008279FD">
        <w:rPr>
          <w:rFonts w:ascii="Calibri" w:hAnsi="Calibri"/>
          <w:sz w:val="22"/>
          <w:szCs w:val="22"/>
          <w:u w:val="single"/>
        </w:rPr>
        <w:t>a capo</w:t>
      </w:r>
      <w:r w:rsidRPr="008279FD">
        <w:rPr>
          <w:rFonts w:ascii="Calibri" w:hAnsi="Calibri"/>
          <w:sz w:val="22"/>
          <w:szCs w:val="22"/>
          <w:u w:val="single"/>
        </w:rPr>
        <w:t xml:space="preserve"> del partenariato</w:t>
      </w:r>
      <w:r>
        <w:rPr>
          <w:rFonts w:ascii="Calibri" w:hAnsi="Calibri"/>
          <w:sz w:val="22"/>
          <w:szCs w:val="22"/>
        </w:rPr>
        <w:t xml:space="preserve"> così composto:</w:t>
      </w:r>
    </w:p>
    <w:p w:rsidR="00947A1E" w:rsidRDefault="00947A1E">
      <w:pPr>
        <w:jc w:val="both"/>
        <w:rPr>
          <w:rFonts w:ascii="Calibri" w:hAnsi="Calibri"/>
          <w:sz w:val="22"/>
          <w:szCs w:val="22"/>
        </w:rPr>
      </w:pPr>
      <w:r>
        <w:rPr>
          <w:rFonts w:ascii="Calibri" w:hAnsi="Calibri"/>
          <w:sz w:val="22"/>
          <w:szCs w:val="22"/>
        </w:rPr>
        <w:t>1)_________________________;</w:t>
      </w:r>
    </w:p>
    <w:p w:rsidR="00947A1E" w:rsidRDefault="00947A1E">
      <w:pPr>
        <w:jc w:val="both"/>
        <w:rPr>
          <w:rFonts w:ascii="Calibri" w:hAnsi="Calibri"/>
          <w:sz w:val="22"/>
          <w:szCs w:val="22"/>
        </w:rPr>
      </w:pPr>
      <w:r>
        <w:rPr>
          <w:rFonts w:ascii="Calibri" w:hAnsi="Calibri"/>
          <w:sz w:val="22"/>
          <w:szCs w:val="22"/>
        </w:rPr>
        <w:t>2)_________________________;</w:t>
      </w:r>
    </w:p>
    <w:p w:rsidR="00947A1E" w:rsidRDefault="008279FD">
      <w:pPr>
        <w:jc w:val="both"/>
        <w:rPr>
          <w:rFonts w:ascii="Calibri" w:hAnsi="Calibri"/>
          <w:sz w:val="22"/>
          <w:szCs w:val="22"/>
        </w:rPr>
      </w:pPr>
      <w:r>
        <w:rPr>
          <w:rFonts w:ascii="Calibri" w:hAnsi="Calibri"/>
          <w:sz w:val="22"/>
          <w:szCs w:val="22"/>
        </w:rPr>
        <w:t>3</w:t>
      </w:r>
      <w:r w:rsidR="00947A1E">
        <w:rPr>
          <w:rFonts w:ascii="Calibri" w:hAnsi="Calibri"/>
          <w:sz w:val="22"/>
          <w:szCs w:val="22"/>
        </w:rPr>
        <w:t>) [</w:t>
      </w:r>
      <w:r w:rsidR="00947A1E">
        <w:rPr>
          <w:rFonts w:ascii="Calibri" w:hAnsi="Calibri"/>
          <w:i/>
          <w:sz w:val="22"/>
          <w:szCs w:val="22"/>
        </w:rPr>
        <w:t>aggiungere eventualmente</w:t>
      </w:r>
      <w:r w:rsidR="00947A1E">
        <w:rPr>
          <w:rFonts w:ascii="Calibri" w:hAnsi="Calibri"/>
          <w:sz w:val="22"/>
          <w:szCs w:val="22"/>
        </w:rPr>
        <w:t>]</w:t>
      </w:r>
    </w:p>
    <w:p w:rsidR="00947A1E" w:rsidRDefault="00947A1E" w:rsidP="008279FD">
      <w:pPr>
        <w:spacing w:before="120"/>
        <w:jc w:val="both"/>
        <w:rPr>
          <w:rFonts w:ascii="Calibri" w:hAnsi="Calibri" w:cs="Arial"/>
          <w:sz w:val="22"/>
          <w:szCs w:val="22"/>
        </w:rPr>
      </w:pPr>
      <w:r>
        <w:rPr>
          <w:rFonts w:ascii="Calibri" w:hAnsi="Calibri" w:cs="Arial"/>
          <w:sz w:val="22"/>
          <w:szCs w:val="22"/>
        </w:rPr>
        <w:t>con riferimento all'</w:t>
      </w:r>
      <w:r>
        <w:rPr>
          <w:rFonts w:ascii="Calibri" w:hAnsi="Calibri" w:cs="Arial"/>
          <w:b/>
          <w:bCs/>
          <w:sz w:val="22"/>
          <w:szCs w:val="22"/>
        </w:rPr>
        <w:t xml:space="preserve">Avviso “Puglia </w:t>
      </w:r>
      <w:r w:rsidR="0049079C">
        <w:rPr>
          <w:rFonts w:ascii="Calibri" w:hAnsi="Calibri" w:cs="Arial"/>
          <w:b/>
          <w:bCs/>
          <w:sz w:val="22"/>
          <w:szCs w:val="22"/>
        </w:rPr>
        <w:t>energie sociali</w:t>
      </w:r>
      <w:r>
        <w:rPr>
          <w:rFonts w:ascii="Calibri" w:hAnsi="Calibri" w:cs="Arial"/>
          <w:b/>
          <w:bCs/>
          <w:sz w:val="22"/>
          <w:szCs w:val="22"/>
        </w:rPr>
        <w:t xml:space="preserve">” </w:t>
      </w:r>
      <w:r>
        <w:rPr>
          <w:rFonts w:ascii="Calibri" w:hAnsi="Calibri" w:cs="Arial"/>
          <w:sz w:val="22"/>
          <w:szCs w:val="22"/>
        </w:rPr>
        <w:t>del</w:t>
      </w:r>
      <w:r w:rsidR="003D7659">
        <w:rPr>
          <w:rFonts w:ascii="Calibri" w:hAnsi="Calibri" w:cs="Arial"/>
          <w:sz w:val="22"/>
          <w:szCs w:val="22"/>
        </w:rPr>
        <w:t xml:space="preserve">la </w:t>
      </w:r>
      <w:r w:rsidR="00C74C9D" w:rsidRPr="00C74C9D">
        <w:rPr>
          <w:rFonts w:ascii="Calibri" w:hAnsi="Calibri" w:cs="Arial"/>
          <w:sz w:val="22"/>
          <w:szCs w:val="22"/>
        </w:rPr>
        <w:t xml:space="preserve">Sezione </w:t>
      </w:r>
      <w:r w:rsidR="00C74C9D">
        <w:rPr>
          <w:rFonts w:ascii="Calibri" w:hAnsi="Calibri" w:cs="Arial"/>
          <w:sz w:val="22"/>
          <w:szCs w:val="22"/>
        </w:rPr>
        <w:t>B</w:t>
      </w:r>
      <w:r w:rsidR="00C74C9D" w:rsidRPr="00C74C9D">
        <w:rPr>
          <w:rFonts w:ascii="Calibri" w:hAnsi="Calibri" w:cs="Arial"/>
          <w:sz w:val="22"/>
          <w:szCs w:val="22"/>
        </w:rPr>
        <w:t>enessere sociale, innovazione e sussidiarietà</w:t>
      </w:r>
      <w:r>
        <w:rPr>
          <w:rFonts w:ascii="Calibri" w:hAnsi="Calibri" w:cs="Arial"/>
          <w:sz w:val="22"/>
          <w:szCs w:val="22"/>
        </w:rPr>
        <w:t xml:space="preserve">, relativo alle risorse del </w:t>
      </w:r>
      <w:r>
        <w:rPr>
          <w:rFonts w:ascii="Calibri" w:hAnsi="Calibri" w:cs="Arial"/>
          <w:b/>
          <w:sz w:val="22"/>
          <w:szCs w:val="22"/>
        </w:rPr>
        <w:t>“Fondo per il finanziamento di progetti e attività di interesse generale nel Terzo Settore”</w:t>
      </w:r>
      <w:r w:rsidR="00853D30">
        <w:rPr>
          <w:rFonts w:ascii="Calibri" w:hAnsi="Calibri" w:cs="Arial"/>
          <w:b/>
          <w:sz w:val="22"/>
          <w:szCs w:val="22"/>
        </w:rPr>
        <w:t>,</w:t>
      </w:r>
      <w:r>
        <w:rPr>
          <w:rFonts w:ascii="Calibri" w:hAnsi="Calibri" w:cs="Arial"/>
          <w:b/>
          <w:sz w:val="22"/>
          <w:szCs w:val="22"/>
        </w:rPr>
        <w:t xml:space="preserve"> </w:t>
      </w:r>
      <w:r w:rsidR="00853D30" w:rsidRPr="00853D30">
        <w:rPr>
          <w:rFonts w:ascii="Calibri" w:hAnsi="Calibri" w:cs="Arial"/>
          <w:sz w:val="22"/>
          <w:szCs w:val="22"/>
        </w:rPr>
        <w:t>c</w:t>
      </w:r>
      <w:r>
        <w:rPr>
          <w:rFonts w:ascii="Calibri" w:hAnsi="Calibri" w:cs="Arial"/>
          <w:sz w:val="22"/>
          <w:szCs w:val="22"/>
        </w:rPr>
        <w:t>hiede di poter accedere ai finanziamenti pubblici messi a disposizione</w:t>
      </w:r>
      <w:r w:rsidR="003D7659">
        <w:rPr>
          <w:rFonts w:ascii="Calibri" w:hAnsi="Calibri" w:cs="Arial"/>
          <w:sz w:val="22"/>
          <w:szCs w:val="22"/>
        </w:rPr>
        <w:t xml:space="preserve"> </w:t>
      </w:r>
      <w:r>
        <w:rPr>
          <w:rFonts w:ascii="Calibri" w:hAnsi="Calibri" w:cs="Arial"/>
          <w:sz w:val="22"/>
          <w:szCs w:val="22"/>
        </w:rPr>
        <w:t>per la realizzazione del</w:t>
      </w:r>
      <w:r w:rsidR="00025F31">
        <w:rPr>
          <w:rFonts w:ascii="Calibri" w:hAnsi="Calibri" w:cs="Arial"/>
          <w:sz w:val="22"/>
          <w:szCs w:val="22"/>
        </w:rPr>
        <w:t>la</w:t>
      </w:r>
      <w:r w:rsidR="003D7659">
        <w:rPr>
          <w:rFonts w:ascii="Calibri" w:hAnsi="Calibri" w:cs="Arial"/>
          <w:sz w:val="22"/>
          <w:szCs w:val="22"/>
        </w:rPr>
        <w:t xml:space="preserve"> seguente pr</w:t>
      </w:r>
      <w:r w:rsidR="00025F31">
        <w:rPr>
          <w:rFonts w:ascii="Calibri" w:hAnsi="Calibri" w:cs="Arial"/>
          <w:sz w:val="22"/>
          <w:szCs w:val="22"/>
        </w:rPr>
        <w:t>oposta progettuale</w:t>
      </w:r>
      <w:r>
        <w:rPr>
          <w:rFonts w:ascii="Calibri" w:hAnsi="Calibri" w:cs="Arial"/>
          <w:sz w:val="22"/>
          <w:szCs w:val="22"/>
        </w:rPr>
        <w:t>:</w:t>
      </w:r>
    </w:p>
    <w:tbl>
      <w:tblPr>
        <w:tblW w:w="10913" w:type="dxa"/>
        <w:jc w:val="center"/>
        <w:tblLayout w:type="fixed"/>
        <w:tblCellMar>
          <w:left w:w="70" w:type="dxa"/>
          <w:right w:w="70" w:type="dxa"/>
        </w:tblCellMar>
        <w:tblLook w:val="0000" w:firstRow="0" w:lastRow="0" w:firstColumn="0" w:lastColumn="0" w:noHBand="0" w:noVBand="0"/>
      </w:tblPr>
      <w:tblGrid>
        <w:gridCol w:w="2383"/>
        <w:gridCol w:w="1487"/>
        <w:gridCol w:w="1416"/>
        <w:gridCol w:w="1935"/>
        <w:gridCol w:w="1846"/>
        <w:gridCol w:w="1846"/>
      </w:tblGrid>
      <w:tr w:rsidR="00DC42BB" w:rsidTr="00B03CFA">
        <w:trPr>
          <w:trHeight w:val="397"/>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Denominazione Progetto</w:t>
            </w:r>
          </w:p>
        </w:tc>
        <w:tc>
          <w:tcPr>
            <w:tcW w:w="1487"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Luogo di realizzazione</w:t>
            </w:r>
          </w:p>
        </w:tc>
        <w:tc>
          <w:tcPr>
            <w:tcW w:w="141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Costo totale</w:t>
            </w:r>
          </w:p>
        </w:tc>
        <w:tc>
          <w:tcPr>
            <w:tcW w:w="1935"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b/>
                <w:sz w:val="22"/>
                <w:szCs w:val="22"/>
              </w:rPr>
            </w:pPr>
            <w:r>
              <w:rPr>
                <w:rFonts w:ascii="Calibri" w:hAnsi="Calibri" w:cs="Arial"/>
                <w:b/>
                <w:sz w:val="22"/>
                <w:szCs w:val="22"/>
              </w:rPr>
              <w:t>Contributo finanziario regionale richiesto</w:t>
            </w:r>
          </w:p>
          <w:p w:rsidR="00DC42BB" w:rsidRPr="003D7659" w:rsidRDefault="00DC42BB" w:rsidP="00DC42BB">
            <w:pPr>
              <w:jc w:val="center"/>
              <w:rPr>
                <w:rFonts w:ascii="Calibri" w:hAnsi="Calibri" w:cs="Arial"/>
                <w:bCs/>
                <w:sz w:val="22"/>
                <w:szCs w:val="22"/>
              </w:rPr>
            </w:pPr>
            <w:r w:rsidRPr="003D7659">
              <w:rPr>
                <w:rFonts w:ascii="Calibri" w:hAnsi="Calibri" w:cs="Arial"/>
                <w:bCs/>
                <w:sz w:val="18"/>
                <w:szCs w:val="18"/>
              </w:rPr>
              <w:t xml:space="preserve">(max. </w:t>
            </w:r>
            <w:r>
              <w:rPr>
                <w:rFonts w:ascii="Calibri" w:hAnsi="Calibri" w:cs="Arial"/>
                <w:bCs/>
                <w:sz w:val="18"/>
                <w:szCs w:val="18"/>
              </w:rPr>
              <w:t>3</w:t>
            </w:r>
            <w:r w:rsidRPr="003D7659">
              <w:rPr>
                <w:rFonts w:ascii="Calibri" w:hAnsi="Calibri" w:cs="Arial"/>
                <w:bCs/>
                <w:sz w:val="18"/>
                <w:szCs w:val="18"/>
              </w:rPr>
              <w:t>0.000 €)</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rsidP="00276133">
            <w:pPr>
              <w:jc w:val="center"/>
              <w:rPr>
                <w:rFonts w:ascii="Calibri" w:hAnsi="Calibri" w:cs="Arial"/>
                <w:b/>
                <w:sz w:val="22"/>
                <w:szCs w:val="22"/>
              </w:rPr>
            </w:pPr>
            <w:r>
              <w:rPr>
                <w:rFonts w:ascii="Calibri" w:hAnsi="Calibri" w:cs="Arial"/>
                <w:b/>
                <w:sz w:val="22"/>
                <w:szCs w:val="22"/>
              </w:rPr>
              <w:t>Cofinanziamento</w:t>
            </w:r>
          </w:p>
          <w:p w:rsidR="00DC42BB" w:rsidRPr="003D7659" w:rsidRDefault="00DC42BB" w:rsidP="00276133">
            <w:pPr>
              <w:jc w:val="center"/>
              <w:rPr>
                <w:bCs/>
              </w:rPr>
            </w:pPr>
            <w:r w:rsidRPr="003D7659">
              <w:rPr>
                <w:rFonts w:ascii="Calibri" w:hAnsi="Calibri" w:cs="Arial"/>
                <w:bCs/>
                <w:sz w:val="18"/>
                <w:szCs w:val="18"/>
              </w:rPr>
              <w:t xml:space="preserve">(min. 10% del costo totale di progetto) </w:t>
            </w:r>
          </w:p>
        </w:tc>
        <w:tc>
          <w:tcPr>
            <w:tcW w:w="1846" w:type="dxa"/>
            <w:tcBorders>
              <w:top w:val="single" w:sz="4" w:space="0" w:color="000000"/>
              <w:bottom w:val="single" w:sz="4" w:space="0" w:color="000000"/>
              <w:right w:val="single" w:sz="4" w:space="0" w:color="000000"/>
            </w:tcBorders>
            <w:shd w:val="clear" w:color="auto" w:fill="FFFFFF"/>
          </w:tcPr>
          <w:p w:rsidR="00DC42BB" w:rsidRPr="00DC42BB" w:rsidRDefault="00DC42BB" w:rsidP="00324A15">
            <w:pPr>
              <w:jc w:val="center"/>
              <w:rPr>
                <w:rFonts w:ascii="Calibri" w:hAnsi="Calibri" w:cs="Arial"/>
                <w:b/>
                <w:sz w:val="18"/>
                <w:szCs w:val="18"/>
              </w:rPr>
            </w:pPr>
            <w:r w:rsidRPr="00DC42BB">
              <w:rPr>
                <w:rFonts w:ascii="Calibri" w:hAnsi="Calibri" w:cs="Arial"/>
                <w:b/>
                <w:sz w:val="18"/>
                <w:szCs w:val="18"/>
              </w:rPr>
              <w:t xml:space="preserve">Cofinanziamento aggiuntivo (oltre </w:t>
            </w:r>
            <w:r w:rsidR="00324A15">
              <w:rPr>
                <w:rFonts w:ascii="Calibri" w:hAnsi="Calibri" w:cs="Arial"/>
                <w:b/>
                <w:sz w:val="18"/>
                <w:szCs w:val="18"/>
              </w:rPr>
              <w:t>l’importo monetario</w:t>
            </w:r>
            <w:r w:rsidRPr="00DC42BB">
              <w:rPr>
                <w:rFonts w:ascii="Calibri" w:hAnsi="Calibri" w:cs="Arial"/>
                <w:b/>
                <w:sz w:val="18"/>
                <w:szCs w:val="18"/>
              </w:rPr>
              <w:t>) Esclusivamente con costo figurativo attribuibile al valore del lavoro dei volontari</w:t>
            </w:r>
          </w:p>
        </w:tc>
      </w:tr>
      <w:tr w:rsidR="00DC42BB" w:rsidTr="00B03CFA">
        <w:trPr>
          <w:trHeight w:val="563"/>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p>
        </w:tc>
        <w:tc>
          <w:tcPr>
            <w:tcW w:w="1487"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p>
        </w:tc>
        <w:tc>
          <w:tcPr>
            <w:tcW w:w="141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r>
              <w:rPr>
                <w:rFonts w:ascii="Calibri" w:hAnsi="Calibri" w:cs="Arial"/>
              </w:rPr>
              <w:t xml:space="preserve">€ </w:t>
            </w:r>
          </w:p>
        </w:tc>
        <w:tc>
          <w:tcPr>
            <w:tcW w:w="1935"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rPr>
                <w:rFonts w:ascii="Calibri" w:hAnsi="Calibri" w:cs="Arial"/>
              </w:rPr>
            </w:pPr>
            <w:r>
              <w:rPr>
                <w:rFonts w:ascii="Calibri" w:hAnsi="Calibri" w:cs="Arial"/>
              </w:rPr>
              <w:t>€</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pPr>
              <w:jc w:val="center"/>
            </w:pPr>
            <w:r>
              <w:rPr>
                <w:rFonts w:ascii="Calibri" w:hAnsi="Calibri" w:cs="Arial"/>
              </w:rPr>
              <w:t xml:space="preserve">€ </w:t>
            </w:r>
          </w:p>
        </w:tc>
        <w:tc>
          <w:tcPr>
            <w:tcW w:w="1846" w:type="dxa"/>
            <w:tcBorders>
              <w:top w:val="single" w:sz="4" w:space="0" w:color="000000"/>
              <w:bottom w:val="single" w:sz="4" w:space="0" w:color="000000"/>
              <w:right w:val="single" w:sz="4" w:space="0" w:color="000000"/>
            </w:tcBorders>
            <w:shd w:val="clear" w:color="auto" w:fill="FFFFFF"/>
            <w:vAlign w:val="center"/>
          </w:tcPr>
          <w:p w:rsidR="00DC42BB" w:rsidRDefault="00DC42BB" w:rsidP="00DC42BB">
            <w:pPr>
              <w:jc w:val="center"/>
              <w:rPr>
                <w:rFonts w:ascii="Calibri" w:hAnsi="Calibri" w:cs="Arial"/>
              </w:rPr>
            </w:pPr>
            <w:r>
              <w:rPr>
                <w:rFonts w:ascii="Calibri" w:hAnsi="Calibri" w:cs="Arial"/>
              </w:rPr>
              <w:t>€</w:t>
            </w:r>
          </w:p>
        </w:tc>
      </w:tr>
    </w:tbl>
    <w:p w:rsidR="00947A1E" w:rsidRDefault="00947A1E">
      <w:pPr>
        <w:widowControl w:val="0"/>
        <w:rPr>
          <w:rFonts w:ascii="Calibri" w:hAnsi="Calibri" w:cs="Arial"/>
          <w:iCs/>
          <w:sz w:val="22"/>
          <w:szCs w:val="22"/>
        </w:rPr>
      </w:pPr>
      <w:r>
        <w:rPr>
          <w:rFonts w:ascii="Calibri" w:hAnsi="Calibri" w:cs="Arial"/>
          <w:sz w:val="22"/>
          <w:szCs w:val="22"/>
        </w:rPr>
        <w:t xml:space="preserve">A tal fine allega al presente </w:t>
      </w:r>
      <w:r>
        <w:rPr>
          <w:rFonts w:ascii="Calibri" w:hAnsi="Calibri" w:cs="Arial"/>
          <w:b/>
          <w:iCs/>
          <w:sz w:val="22"/>
          <w:szCs w:val="22"/>
        </w:rPr>
        <w:t xml:space="preserve">Modello A - domanda </w:t>
      </w:r>
      <w:r>
        <w:rPr>
          <w:rFonts w:ascii="Calibri" w:eastAsia="MS Mincho" w:hAnsi="Calibri" w:cs="Arial"/>
          <w:iCs/>
          <w:sz w:val="22"/>
          <w:szCs w:val="22"/>
        </w:rPr>
        <w:t>la seguente documentazione</w:t>
      </w:r>
      <w:r w:rsidR="00F96BB8">
        <w:rPr>
          <w:rFonts w:ascii="Calibri" w:eastAsia="MS Mincho" w:hAnsi="Calibri" w:cs="Arial"/>
          <w:iCs/>
          <w:sz w:val="22"/>
          <w:szCs w:val="22"/>
        </w:rPr>
        <w:t xml:space="preserve"> FIRMATA DIGITALMENTE</w:t>
      </w:r>
      <w:r>
        <w:rPr>
          <w:rFonts w:ascii="Calibri" w:eastAsia="MS Mincho" w:hAnsi="Calibri" w:cs="Arial"/>
          <w:iCs/>
          <w:sz w:val="22"/>
          <w:szCs w:val="22"/>
        </w:rPr>
        <w:t>, prevista dall’Avviso:</w:t>
      </w:r>
    </w:p>
    <w:p w:rsid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A1 - dichiarazione </w:t>
      </w:r>
      <w:r w:rsidR="00025F31" w:rsidRPr="00025F31">
        <w:rPr>
          <w:rFonts w:ascii="Calibri" w:hAnsi="Calibri" w:cs="Arial"/>
          <w:iCs/>
          <w:sz w:val="22"/>
          <w:szCs w:val="22"/>
        </w:rPr>
        <w:t xml:space="preserve">del soggetto </w:t>
      </w:r>
      <w:r w:rsidR="00477A80">
        <w:rPr>
          <w:rFonts w:ascii="Calibri" w:hAnsi="Calibri" w:cs="Arial"/>
          <w:iCs/>
          <w:sz w:val="22"/>
          <w:szCs w:val="22"/>
        </w:rPr>
        <w:t>proponente</w:t>
      </w:r>
      <w:r w:rsidR="00C870D5">
        <w:rPr>
          <w:rFonts w:ascii="Calibri" w:hAnsi="Calibri" w:cs="Arial"/>
          <w:iCs/>
          <w:sz w:val="22"/>
          <w:szCs w:val="22"/>
        </w:rPr>
        <w:t>;</w:t>
      </w:r>
      <w:r w:rsidRPr="00025F31">
        <w:rPr>
          <w:rFonts w:ascii="Calibri" w:hAnsi="Calibri" w:cs="Arial"/>
          <w:iCs/>
          <w:sz w:val="22"/>
          <w:szCs w:val="22"/>
        </w:rPr>
        <w:t xml:space="preserve"> </w:t>
      </w:r>
    </w:p>
    <w:p w:rsidR="00025F31" w:rsidRPr="00477A80" w:rsidRDefault="00947A1E" w:rsidP="00477A80">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B – </w:t>
      </w:r>
      <w:r w:rsidR="00477A80" w:rsidRPr="00477A80">
        <w:rPr>
          <w:rFonts w:ascii="Calibri" w:hAnsi="Calibri" w:cs="Arial"/>
          <w:iCs/>
          <w:sz w:val="22"/>
          <w:szCs w:val="22"/>
        </w:rPr>
        <w:t>dich</w:t>
      </w:r>
      <w:r w:rsidR="00477A80">
        <w:rPr>
          <w:rFonts w:ascii="Calibri" w:hAnsi="Calibri" w:cs="Arial"/>
          <w:iCs/>
          <w:sz w:val="22"/>
          <w:szCs w:val="22"/>
        </w:rPr>
        <w:t xml:space="preserve">iarazione del soggetto partner </w:t>
      </w:r>
      <w:r w:rsidR="00477A80" w:rsidRPr="00477A80">
        <w:rPr>
          <w:rFonts w:ascii="Calibri" w:hAnsi="Calibri" w:cs="Arial"/>
          <w:iCs/>
          <w:sz w:val="22"/>
          <w:szCs w:val="22"/>
        </w:rPr>
        <w:t>(se presente; in caso di più partner, allegare una dichiarazione per ciascun soggetto partner)</w:t>
      </w:r>
      <w:r w:rsidR="00F73703">
        <w:rPr>
          <w:rFonts w:ascii="Calibri" w:hAnsi="Calibri" w:cs="Arial"/>
          <w:iCs/>
          <w:sz w:val="22"/>
          <w:szCs w:val="22"/>
        </w:rPr>
        <w:t>;</w:t>
      </w:r>
      <w:r w:rsidR="00477A80">
        <w:rPr>
          <w:rFonts w:ascii="Calibri" w:hAnsi="Calibri" w:cs="Arial"/>
          <w:iCs/>
          <w:sz w:val="22"/>
          <w:szCs w:val="22"/>
        </w:rPr>
        <w:t xml:space="preserve"> </w:t>
      </w:r>
    </w:p>
    <w:p w:rsidR="00C870D5" w:rsidRPr="00C870D5" w:rsidRDefault="00947A1E" w:rsidP="00C870D5">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C – scheda anagrafica del soggetto </w:t>
      </w:r>
      <w:r w:rsidR="009B204D">
        <w:rPr>
          <w:rFonts w:ascii="Calibri" w:hAnsi="Calibri" w:cs="Arial"/>
          <w:iCs/>
          <w:sz w:val="22"/>
          <w:szCs w:val="22"/>
        </w:rPr>
        <w:t>(proponente ed eventuali partner)</w:t>
      </w:r>
      <w:r w:rsidR="00C870D5">
        <w:rPr>
          <w:rFonts w:ascii="Calibri" w:hAnsi="Calibri" w:cs="Arial"/>
          <w:iCs/>
          <w:sz w:val="22"/>
          <w:szCs w:val="22"/>
        </w:rPr>
        <w:t>;</w:t>
      </w:r>
    </w:p>
    <w:p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Modello D – scheda di progetto</w:t>
      </w:r>
      <w:r w:rsidR="00C870D5">
        <w:rPr>
          <w:rFonts w:ascii="Calibri" w:hAnsi="Calibri" w:cs="Arial"/>
          <w:iCs/>
          <w:sz w:val="22"/>
          <w:szCs w:val="22"/>
        </w:rPr>
        <w:t>;</w:t>
      </w:r>
      <w:r w:rsidRPr="00025F31">
        <w:rPr>
          <w:rFonts w:ascii="Calibri" w:hAnsi="Calibri" w:cs="Arial"/>
          <w:iCs/>
          <w:sz w:val="22"/>
          <w:szCs w:val="22"/>
        </w:rPr>
        <w:t xml:space="preserve"> </w:t>
      </w:r>
      <w:r w:rsidRPr="00025F31">
        <w:rPr>
          <w:rFonts w:ascii="MS Gothic" w:eastAsia="MS Gothic" w:hAnsi="MS Gothic" w:cs="MS Gothic" w:hint="eastAsia"/>
          <w:iCs/>
          <w:sz w:val="22"/>
          <w:szCs w:val="22"/>
        </w:rPr>
        <w:t> </w:t>
      </w:r>
    </w:p>
    <w:p w:rsidR="00947A1E" w:rsidRPr="00025F31" w:rsidRDefault="00947A1E" w:rsidP="00025F31">
      <w:pPr>
        <w:pStyle w:val="Paragrafoelenco"/>
        <w:widowControl w:val="0"/>
        <w:numPr>
          <w:ilvl w:val="0"/>
          <w:numId w:val="9"/>
        </w:numPr>
        <w:jc w:val="both"/>
        <w:rPr>
          <w:rFonts w:ascii="Calibri" w:hAnsi="Calibri" w:cs="Arial"/>
          <w:iCs/>
          <w:sz w:val="22"/>
          <w:szCs w:val="22"/>
        </w:rPr>
      </w:pPr>
      <w:r w:rsidRPr="00025F31">
        <w:rPr>
          <w:rFonts w:ascii="Calibri" w:hAnsi="Calibri" w:cs="Arial"/>
          <w:iCs/>
          <w:sz w:val="22"/>
          <w:szCs w:val="22"/>
        </w:rPr>
        <w:t xml:space="preserve">Modello E – </w:t>
      </w:r>
      <w:r w:rsidR="009B204D">
        <w:rPr>
          <w:rFonts w:ascii="Calibri" w:hAnsi="Calibri" w:cs="Arial"/>
          <w:iCs/>
          <w:sz w:val="22"/>
          <w:szCs w:val="22"/>
        </w:rPr>
        <w:t>Piano</w:t>
      </w:r>
      <w:r w:rsidRPr="00025F31">
        <w:rPr>
          <w:rFonts w:ascii="Calibri" w:hAnsi="Calibri" w:cs="Arial"/>
          <w:iCs/>
          <w:sz w:val="22"/>
          <w:szCs w:val="22"/>
        </w:rPr>
        <w:t xml:space="preserve"> finanziario</w:t>
      </w:r>
      <w:r w:rsidR="00C870D5">
        <w:rPr>
          <w:rFonts w:ascii="Calibri" w:hAnsi="Calibri" w:cs="Arial"/>
          <w:iCs/>
          <w:sz w:val="22"/>
          <w:szCs w:val="22"/>
        </w:rPr>
        <w:t>;</w:t>
      </w:r>
      <w:r w:rsidRPr="00025F31">
        <w:rPr>
          <w:rFonts w:ascii="Calibri" w:hAnsi="Calibri" w:cs="Arial"/>
          <w:iCs/>
          <w:sz w:val="22"/>
          <w:szCs w:val="22"/>
        </w:rPr>
        <w:t xml:space="preserve"> </w:t>
      </w:r>
    </w:p>
    <w:p w:rsidR="00D161B8" w:rsidRDefault="00D161B8" w:rsidP="00D161B8">
      <w:pPr>
        <w:pStyle w:val="Paragrafoelenco"/>
        <w:widowControl w:val="0"/>
        <w:numPr>
          <w:ilvl w:val="0"/>
          <w:numId w:val="9"/>
        </w:numPr>
        <w:jc w:val="both"/>
        <w:rPr>
          <w:rFonts w:ascii="Calibri" w:hAnsi="Calibri" w:cs="Arial"/>
          <w:i/>
          <w:sz w:val="22"/>
          <w:szCs w:val="22"/>
        </w:rPr>
      </w:pPr>
      <w:r>
        <w:rPr>
          <w:rFonts w:ascii="Calibri" w:eastAsia="Calibri" w:hAnsi="Calibri"/>
          <w:color w:val="000000"/>
          <w:sz w:val="22"/>
          <w:szCs w:val="22"/>
        </w:rPr>
        <w:t xml:space="preserve">Modello </w:t>
      </w:r>
      <w:r w:rsidRPr="00D161B8">
        <w:rPr>
          <w:rFonts w:ascii="Calibri" w:eastAsia="Calibri" w:hAnsi="Calibri"/>
          <w:color w:val="000000"/>
          <w:sz w:val="22"/>
          <w:szCs w:val="22"/>
        </w:rPr>
        <w:t xml:space="preserve">F – </w:t>
      </w:r>
      <w:r w:rsidRPr="007C4EEE">
        <w:rPr>
          <w:rFonts w:ascii="Calibri" w:hAnsi="Calibri" w:cs="Arial"/>
          <w:iCs/>
          <w:sz w:val="22"/>
          <w:szCs w:val="22"/>
        </w:rPr>
        <w:t xml:space="preserve">versione sintetica del progetto </w:t>
      </w:r>
      <w:r w:rsidRPr="00FD43AB">
        <w:rPr>
          <w:rFonts w:ascii="Calibri" w:hAnsi="Calibri" w:cs="Arial"/>
          <w:b/>
          <w:iCs/>
          <w:sz w:val="22"/>
          <w:szCs w:val="22"/>
        </w:rPr>
        <w:t>(depurato di eventuali dati sensibili)</w:t>
      </w:r>
      <w:r>
        <w:rPr>
          <w:rFonts w:ascii="Calibri" w:hAnsi="Calibri" w:cs="Arial"/>
          <w:i/>
          <w:sz w:val="22"/>
          <w:szCs w:val="22"/>
        </w:rPr>
        <w:t>;</w:t>
      </w:r>
    </w:p>
    <w:p w:rsidR="00D161B8" w:rsidRPr="0024203E" w:rsidRDefault="007C4EEE" w:rsidP="00D161B8">
      <w:pPr>
        <w:pStyle w:val="Paragrafoelenco"/>
        <w:widowControl w:val="0"/>
        <w:numPr>
          <w:ilvl w:val="0"/>
          <w:numId w:val="9"/>
        </w:numPr>
        <w:jc w:val="both"/>
        <w:rPr>
          <w:rFonts w:ascii="Calibri" w:hAnsi="Calibri" w:cs="Arial"/>
          <w:iCs/>
          <w:sz w:val="22"/>
          <w:szCs w:val="22"/>
        </w:rPr>
      </w:pPr>
      <w:r>
        <w:rPr>
          <w:rFonts w:ascii="Calibri" w:hAnsi="Calibri" w:cs="Arial"/>
          <w:iCs/>
          <w:sz w:val="22"/>
          <w:szCs w:val="22"/>
        </w:rPr>
        <w:t xml:space="preserve">Modello </w:t>
      </w:r>
      <w:r w:rsidR="008D0CB8">
        <w:rPr>
          <w:rFonts w:ascii="Calibri" w:hAnsi="Calibri" w:cs="Arial"/>
          <w:iCs/>
          <w:sz w:val="22"/>
          <w:szCs w:val="22"/>
        </w:rPr>
        <w:t>G</w:t>
      </w:r>
      <w:r w:rsidR="00D161B8">
        <w:rPr>
          <w:rFonts w:ascii="Calibri" w:hAnsi="Calibri" w:cs="Arial"/>
          <w:iCs/>
          <w:sz w:val="22"/>
          <w:szCs w:val="22"/>
        </w:rPr>
        <w:t xml:space="preserve">-  </w:t>
      </w:r>
      <w:r w:rsidR="00D161B8" w:rsidRPr="00B03CFA">
        <w:rPr>
          <w:rFonts w:ascii="Calibri" w:hAnsi="Calibri" w:cs="Arial"/>
          <w:iCs/>
          <w:sz w:val="22"/>
          <w:szCs w:val="22"/>
        </w:rPr>
        <w:t>dichiarazione sostitutiva di atto notorio</w:t>
      </w:r>
      <w:r w:rsidR="00D161B8">
        <w:rPr>
          <w:rFonts w:ascii="Calibri" w:hAnsi="Calibri" w:cs="Arial"/>
          <w:iCs/>
          <w:sz w:val="22"/>
          <w:szCs w:val="22"/>
        </w:rPr>
        <w:t xml:space="preserve"> </w:t>
      </w:r>
      <w:r w:rsidR="00D161B8" w:rsidRPr="0024203E">
        <w:rPr>
          <w:rFonts w:ascii="Calibri" w:hAnsi="Calibri" w:cs="Arial"/>
          <w:iCs/>
          <w:sz w:val="22"/>
          <w:szCs w:val="22"/>
        </w:rPr>
        <w:t>come ETS commerciale/non commerciale;</w:t>
      </w:r>
    </w:p>
    <w:p w:rsidR="0024203E" w:rsidRDefault="0024203E" w:rsidP="0024203E">
      <w:pPr>
        <w:pStyle w:val="Paragrafoelenco"/>
        <w:widowControl w:val="0"/>
        <w:numPr>
          <w:ilvl w:val="0"/>
          <w:numId w:val="9"/>
        </w:numPr>
        <w:jc w:val="both"/>
        <w:rPr>
          <w:rFonts w:ascii="Calibri" w:hAnsi="Calibri" w:cs="Arial"/>
          <w:iCs/>
          <w:sz w:val="22"/>
          <w:szCs w:val="22"/>
        </w:rPr>
      </w:pPr>
      <w:r w:rsidRPr="00D161B8">
        <w:rPr>
          <w:rFonts w:ascii="Calibri" w:hAnsi="Calibri" w:cs="Arial"/>
          <w:iCs/>
          <w:sz w:val="22"/>
          <w:szCs w:val="22"/>
        </w:rPr>
        <w:t xml:space="preserve">Curriculum sintetico  del soggetto  proponente  da cui </w:t>
      </w:r>
      <w:r w:rsidR="0035128D">
        <w:rPr>
          <w:rFonts w:ascii="Calibri" w:hAnsi="Calibri" w:cs="Arial"/>
          <w:iCs/>
          <w:sz w:val="22"/>
          <w:szCs w:val="22"/>
        </w:rPr>
        <w:t>si evinca l’anzianità operativa;</w:t>
      </w:r>
    </w:p>
    <w:p w:rsidR="0035128D" w:rsidRPr="0035128D" w:rsidRDefault="0035128D" w:rsidP="0035128D">
      <w:pPr>
        <w:pStyle w:val="Paragrafoelenco"/>
        <w:numPr>
          <w:ilvl w:val="0"/>
          <w:numId w:val="9"/>
        </w:numPr>
        <w:rPr>
          <w:rFonts w:ascii="Calibri" w:hAnsi="Calibri" w:cs="Arial"/>
          <w:iCs/>
          <w:sz w:val="22"/>
          <w:szCs w:val="22"/>
        </w:rPr>
      </w:pPr>
      <w:r w:rsidRPr="0035128D">
        <w:rPr>
          <w:rFonts w:ascii="Calibri" w:hAnsi="Calibri" w:cs="Arial"/>
          <w:iCs/>
          <w:sz w:val="22"/>
          <w:szCs w:val="22"/>
        </w:rPr>
        <w:t>per i partner di cui all’art. 5  punto e) accordo sottoscritto tra le parti.</w:t>
      </w:r>
    </w:p>
    <w:p w:rsidR="003B14B9" w:rsidRDefault="00947A1E" w:rsidP="00B03CFA">
      <w:pPr>
        <w:widowControl w:val="0"/>
        <w:spacing w:before="240"/>
        <w:ind w:firstLine="709"/>
        <w:rPr>
          <w:rFonts w:ascii="Calibri" w:eastAsia="Calibri" w:hAnsi="Calibri"/>
          <w:b/>
          <w:bCs/>
          <w:color w:val="000000"/>
          <w:sz w:val="22"/>
          <w:szCs w:val="22"/>
        </w:rPr>
      </w:pPr>
      <w:r>
        <w:rPr>
          <w:rFonts w:ascii="Calibri" w:eastAsia="Calibri" w:hAnsi="Calibri"/>
          <w:b/>
          <w:bCs/>
          <w:color w:val="000000"/>
          <w:sz w:val="22"/>
          <w:szCs w:val="22"/>
        </w:rPr>
        <w:t xml:space="preserve">(luogo e data)       </w:t>
      </w:r>
      <w:r w:rsidR="008279FD">
        <w:rPr>
          <w:rFonts w:ascii="Calibri" w:eastAsia="Calibri" w:hAnsi="Calibri"/>
          <w:b/>
          <w:bCs/>
          <w:color w:val="000000"/>
          <w:sz w:val="22"/>
          <w:szCs w:val="22"/>
        </w:rPr>
        <w:t xml:space="preserve">         </w:t>
      </w:r>
      <w:r>
        <w:rPr>
          <w:rFonts w:ascii="Calibri" w:eastAsia="Calibri" w:hAnsi="Calibri"/>
          <w:b/>
          <w:bCs/>
          <w:color w:val="000000"/>
          <w:sz w:val="22"/>
          <w:szCs w:val="22"/>
        </w:rPr>
        <w:t xml:space="preserve">(firma </w:t>
      </w:r>
      <w:r w:rsidR="009B204D">
        <w:rPr>
          <w:rFonts w:ascii="Calibri" w:eastAsia="Calibri" w:hAnsi="Calibri"/>
          <w:b/>
          <w:bCs/>
          <w:color w:val="000000"/>
          <w:sz w:val="22"/>
          <w:szCs w:val="22"/>
        </w:rPr>
        <w:t xml:space="preserve">digitale </w:t>
      </w:r>
      <w:r>
        <w:rPr>
          <w:rFonts w:ascii="Calibri" w:eastAsia="Calibri" w:hAnsi="Calibri"/>
          <w:b/>
          <w:bCs/>
          <w:color w:val="000000"/>
          <w:sz w:val="22"/>
          <w:szCs w:val="22"/>
        </w:rPr>
        <w:t>del Legale rappresentante</w:t>
      </w:r>
      <w:r w:rsidR="00917C00">
        <w:rPr>
          <w:rFonts w:ascii="Calibri" w:eastAsia="Calibri" w:hAnsi="Calibri"/>
          <w:b/>
          <w:bCs/>
          <w:color w:val="000000"/>
          <w:sz w:val="22"/>
          <w:szCs w:val="22"/>
        </w:rPr>
        <w:t xml:space="preserve"> del soggetto proponente</w:t>
      </w:r>
      <w:r>
        <w:rPr>
          <w:rFonts w:ascii="Calibri" w:eastAsia="Calibri" w:hAnsi="Calibri"/>
          <w:b/>
          <w:bCs/>
          <w:color w:val="000000"/>
          <w:sz w:val="22"/>
          <w:szCs w:val="22"/>
        </w:rPr>
        <w:t>)</w:t>
      </w:r>
    </w:p>
    <w:p w:rsidR="007A65D5" w:rsidRDefault="007A65D5" w:rsidP="00B03CFA">
      <w:pPr>
        <w:widowControl w:val="0"/>
        <w:spacing w:before="240"/>
        <w:ind w:firstLine="709"/>
        <w:rPr>
          <w:rFonts w:ascii="Calibri" w:eastAsia="Calibri" w:hAnsi="Calibri"/>
          <w:b/>
          <w:bCs/>
          <w:color w:val="000000"/>
          <w:sz w:val="22"/>
          <w:szCs w:val="22"/>
        </w:rPr>
      </w:pPr>
    </w:p>
    <w:p w:rsidR="00477A80" w:rsidRDefault="00477A80" w:rsidP="00477A80">
      <w:pPr>
        <w:pageBreakBefore/>
        <w:jc w:val="right"/>
        <w:rPr>
          <w:rFonts w:ascii="Calibri" w:hAnsi="Calibri" w:cs="Arial"/>
          <w:sz w:val="20"/>
          <w:szCs w:val="20"/>
        </w:rPr>
      </w:pPr>
      <w:r>
        <w:rPr>
          <w:rFonts w:ascii="Calibri" w:hAnsi="Calibri" w:cs="Arial"/>
          <w:b/>
          <w:i/>
          <w:sz w:val="22"/>
          <w:szCs w:val="22"/>
        </w:rPr>
        <w:lastRenderedPageBreak/>
        <w:t>Modello A1 – Dichiarazione sostitutiva di atto notorio</w:t>
      </w:r>
    </w:p>
    <w:p w:rsidR="00477A80" w:rsidRPr="0050388F" w:rsidRDefault="00477A80" w:rsidP="00477A80">
      <w:pPr>
        <w:pStyle w:val="Paragrafoelenco1"/>
        <w:ind w:left="0"/>
        <w:jc w:val="right"/>
        <w:rPr>
          <w:rFonts w:ascii="Calibri" w:hAnsi="Calibri" w:cs="Arial"/>
          <w:bCs/>
          <w:i/>
          <w:sz w:val="20"/>
          <w:szCs w:val="20"/>
        </w:rPr>
      </w:pPr>
      <w:r w:rsidRPr="0050388F">
        <w:rPr>
          <w:rFonts w:ascii="Calibri" w:hAnsi="Calibri" w:cs="Arial"/>
          <w:bCs/>
          <w:i/>
          <w:sz w:val="20"/>
          <w:szCs w:val="20"/>
        </w:rPr>
        <w:t xml:space="preserve">(Dichiarazione da rendersi a cura del Legale </w:t>
      </w:r>
      <w:r>
        <w:rPr>
          <w:rFonts w:ascii="Calibri" w:hAnsi="Calibri" w:cs="Arial"/>
          <w:bCs/>
          <w:i/>
          <w:sz w:val="20"/>
          <w:szCs w:val="20"/>
        </w:rPr>
        <w:t>r</w:t>
      </w:r>
      <w:r w:rsidRPr="0050388F">
        <w:rPr>
          <w:rFonts w:ascii="Calibri" w:hAnsi="Calibri" w:cs="Arial"/>
          <w:bCs/>
          <w:i/>
          <w:sz w:val="20"/>
          <w:szCs w:val="20"/>
        </w:rPr>
        <w:t xml:space="preserve">appresentante del </w:t>
      </w:r>
      <w:r>
        <w:rPr>
          <w:rFonts w:ascii="Calibri" w:hAnsi="Calibri" w:cs="Arial"/>
          <w:bCs/>
          <w:i/>
          <w:sz w:val="20"/>
          <w:szCs w:val="20"/>
        </w:rPr>
        <w:t>s</w:t>
      </w:r>
      <w:r w:rsidRPr="0050388F">
        <w:rPr>
          <w:rFonts w:ascii="Calibri" w:hAnsi="Calibri" w:cs="Arial"/>
          <w:bCs/>
          <w:i/>
          <w:sz w:val="20"/>
          <w:szCs w:val="20"/>
        </w:rPr>
        <w:t>oggetto proponente</w:t>
      </w:r>
      <w:r>
        <w:rPr>
          <w:rFonts w:ascii="Calibri" w:hAnsi="Calibri" w:cs="Arial"/>
          <w:bCs/>
          <w:i/>
          <w:sz w:val="20"/>
          <w:szCs w:val="20"/>
        </w:rPr>
        <w:t>)</w:t>
      </w:r>
      <w:r w:rsidRPr="0050388F">
        <w:rPr>
          <w:rFonts w:ascii="Calibri" w:hAnsi="Calibri" w:cs="Arial"/>
          <w:bCs/>
          <w:i/>
          <w:sz w:val="20"/>
          <w:szCs w:val="20"/>
        </w:rPr>
        <w:t xml:space="preserve"> </w:t>
      </w:r>
    </w:p>
    <w:p w:rsidR="00477A80" w:rsidRPr="00F01B60" w:rsidRDefault="00477A80" w:rsidP="00A81A47">
      <w:pPr>
        <w:pStyle w:val="Titolo"/>
        <w:spacing w:before="240"/>
        <w:rPr>
          <w:rFonts w:ascii="Calibri" w:eastAsia="Calibri" w:hAnsi="Calibri" w:cs="Verdana"/>
          <w:iCs/>
          <w:color w:val="000000"/>
          <w:sz w:val="18"/>
          <w:szCs w:val="18"/>
        </w:rPr>
      </w:pPr>
      <w:r w:rsidRPr="00F01B60">
        <w:rPr>
          <w:rFonts w:ascii="Calibri" w:hAnsi="Calibri" w:cs="Arial"/>
          <w:i w:val="0"/>
          <w:sz w:val="18"/>
          <w:szCs w:val="18"/>
          <w:u w:val="single"/>
        </w:rPr>
        <w:t xml:space="preserve">DICHIARAZIONE SOSTITUTIVA </w:t>
      </w:r>
    </w:p>
    <w:p w:rsidR="00477A80" w:rsidRPr="00F01B60" w:rsidRDefault="00477A80" w:rsidP="00A81A47">
      <w:pPr>
        <w:pStyle w:val="Paragrafoelenco1"/>
        <w:spacing w:before="240"/>
        <w:ind w:left="0" w:right="51"/>
        <w:jc w:val="both"/>
        <w:rPr>
          <w:rFonts w:ascii="Calibri" w:eastAsia="Arial" w:hAnsi="Calibri" w:cs="Arial"/>
          <w:b/>
          <w:sz w:val="18"/>
          <w:szCs w:val="18"/>
        </w:rPr>
      </w:pPr>
      <w:r w:rsidRPr="00F01B60">
        <w:rPr>
          <w:rFonts w:ascii="Calibri" w:eastAsia="Arial" w:hAnsi="Calibri" w:cs="Arial"/>
          <w:sz w:val="18"/>
          <w:szCs w:val="18"/>
        </w:rPr>
        <w:t>Il sottoscritto …………………………………………., nato a ……………………. il ………………….. residente a …………………………. in Via ……………………. n. ……… CAP ………., Comune …………., Provincia …………, codice fiscale …………………… pec…………………….., e-mail……………….. cell………….., in qualità di Legale Rappresentante dell’Ente …………………………………………………., C.F</w:t>
      </w:r>
      <w:r>
        <w:rPr>
          <w:rFonts w:ascii="Calibri" w:eastAsia="Arial" w:hAnsi="Calibri" w:cs="Arial"/>
          <w:sz w:val="18"/>
          <w:szCs w:val="18"/>
        </w:rPr>
        <w:t xml:space="preserve">. ………………., soggetto proponente </w:t>
      </w:r>
      <w:r w:rsidRPr="00F01B60">
        <w:rPr>
          <w:rFonts w:ascii="Calibri" w:eastAsia="Arial" w:hAnsi="Calibri" w:cs="Arial"/>
          <w:sz w:val="18"/>
          <w:szCs w:val="18"/>
        </w:rPr>
        <w:t xml:space="preserve"> del progetto </w:t>
      </w:r>
      <w:r w:rsidRPr="00F01B60">
        <w:rPr>
          <w:rFonts w:ascii="Calibri" w:eastAsia="Arial" w:hAnsi="Calibri" w:cs="Arial"/>
          <w:bCs/>
          <w:sz w:val="18"/>
          <w:szCs w:val="18"/>
        </w:rPr>
        <w:t xml:space="preserve">denominato </w:t>
      </w:r>
      <w:r w:rsidRPr="00F01B60">
        <w:rPr>
          <w:rFonts w:ascii="Calibri" w:eastAsia="Arial" w:hAnsi="Calibri" w:cs="Arial"/>
          <w:i/>
          <w:iCs/>
          <w:sz w:val="18"/>
          <w:szCs w:val="18"/>
        </w:rPr>
        <w:t>(riportare il titolo del progetto)</w:t>
      </w:r>
      <w:r w:rsidRPr="00F01B60">
        <w:rPr>
          <w:rFonts w:ascii="Calibri" w:eastAsia="Arial" w:hAnsi="Calibri" w:cs="Arial"/>
          <w:sz w:val="18"/>
          <w:szCs w:val="18"/>
        </w:rPr>
        <w:t xml:space="preserve"> ………………………… candidato nell’ambito dell’Avviso </w:t>
      </w:r>
      <w:r w:rsidRPr="00F01B60">
        <w:rPr>
          <w:rFonts w:ascii="Calibri" w:eastAsia="Arial" w:hAnsi="Calibri" w:cs="Arial"/>
          <w:b/>
          <w:bCs/>
          <w:sz w:val="18"/>
          <w:szCs w:val="18"/>
        </w:rPr>
        <w:t>“Puglia energie sociali</w:t>
      </w:r>
      <w:r w:rsidRPr="00F01B60">
        <w:rPr>
          <w:rFonts w:ascii="Calibri" w:eastAsia="Arial" w:hAnsi="Calibri" w:cs="Arial"/>
          <w:sz w:val="18"/>
          <w:szCs w:val="18"/>
        </w:rPr>
        <w:t>,</w:t>
      </w:r>
      <w:r w:rsidRPr="00F01B60">
        <w:rPr>
          <w:rFonts w:ascii="Calibri" w:eastAsia="Arial" w:hAnsi="Calibri" w:cs="Arial"/>
          <w:b/>
          <w:bCs/>
          <w:sz w:val="18"/>
          <w:szCs w:val="18"/>
        </w:rPr>
        <w:t xml:space="preserve"> </w:t>
      </w:r>
      <w:r w:rsidRPr="00F01B60">
        <w:rPr>
          <w:rFonts w:ascii="Calibri" w:eastAsia="Arial" w:hAnsi="Calibri" w:cs="Arial"/>
          <w:sz w:val="18"/>
          <w:szCs w:val="18"/>
        </w:rPr>
        <w:t xml:space="preserve">ai sensi e per gli effetti degli articoli 46 e 47 del D.P.R. 445/00, consapevole della responsabilità e delle conseguenze civili e penali, ai sensi dell’art. 76 del richiamato D.P.R. 445/00, </w:t>
      </w:r>
    </w:p>
    <w:p w:rsidR="00477A80" w:rsidRPr="00F01B60" w:rsidRDefault="00477A80" w:rsidP="00AD696A">
      <w:pPr>
        <w:pStyle w:val="Paragrafoelenco1"/>
        <w:spacing w:before="120" w:after="120"/>
        <w:ind w:left="0"/>
        <w:jc w:val="center"/>
        <w:rPr>
          <w:rFonts w:ascii="Calibri" w:eastAsia="Arial" w:hAnsi="Calibri" w:cs="Arial"/>
          <w:b/>
          <w:bCs/>
          <w:sz w:val="18"/>
          <w:szCs w:val="18"/>
        </w:rPr>
      </w:pPr>
      <w:r w:rsidRPr="00F01B60">
        <w:rPr>
          <w:rFonts w:ascii="Calibri" w:eastAsia="Arial" w:hAnsi="Calibri" w:cs="Arial"/>
          <w:b/>
          <w:bCs/>
          <w:sz w:val="18"/>
          <w:szCs w:val="18"/>
        </w:rPr>
        <w:t>DICHIARA</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color w:val="000000"/>
          <w:sz w:val="18"/>
          <w:szCs w:val="18"/>
        </w:rPr>
        <w:t xml:space="preserve">di possedere i requisiti soggettivi di legittimazione a presentare / sostenere in qualità di partner </w:t>
      </w:r>
      <w:r w:rsidRPr="00541B8A">
        <w:rPr>
          <w:rFonts w:ascii="Calibri" w:eastAsia="Arial" w:hAnsi="Calibri" w:cs="Arial"/>
          <w:i/>
          <w:iCs/>
          <w:sz w:val="18"/>
          <w:szCs w:val="18"/>
        </w:rPr>
        <w:t xml:space="preserve">(cancellare l’opzione non pertinente) </w:t>
      </w:r>
      <w:r w:rsidRPr="00541B8A">
        <w:rPr>
          <w:rFonts w:ascii="Calibri" w:hAnsi="Calibri"/>
          <w:color w:val="000000"/>
          <w:sz w:val="18"/>
          <w:szCs w:val="18"/>
        </w:rPr>
        <w:t xml:space="preserve">la proposta progettuale;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color w:val="000000"/>
          <w:sz w:val="18"/>
          <w:szCs w:val="18"/>
        </w:rPr>
        <w:t xml:space="preserve">l’idoneità dei poteri del rappresentante legale alla sottoscrizione degli atti di cui al presente Avviso;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541B8A">
        <w:rPr>
          <w:rFonts w:ascii="Calibri" w:hAnsi="Calibri"/>
          <w:b/>
          <w:color w:val="000000"/>
          <w:sz w:val="18"/>
          <w:szCs w:val="18"/>
          <w:u w:val="single"/>
        </w:rPr>
        <w:t xml:space="preserve">che le spese presentate in sede di rendicontazione non formeranno oggetto di altri finanziamenti pubblici, regionali, nazionali e/o comunitari </w:t>
      </w:r>
      <w:r w:rsidRPr="00541B8A">
        <w:rPr>
          <w:rFonts w:ascii="Calibri" w:hAnsi="Calibri"/>
          <w:color w:val="000000"/>
          <w:sz w:val="18"/>
          <w:szCs w:val="18"/>
        </w:rPr>
        <w:t>(</w:t>
      </w:r>
      <w:r w:rsidRPr="00541B8A">
        <w:rPr>
          <w:rFonts w:ascii="Calibri" w:hAnsi="Calibri" w:cs="Times Roman"/>
          <w:color w:val="000000"/>
          <w:sz w:val="18"/>
          <w:szCs w:val="18"/>
        </w:rPr>
        <w:t>fatto salvo l’eventuale cofinanziamento da parte di soggetti pubblici individuati come partner</w:t>
      </w:r>
      <w:r w:rsidRPr="00541B8A">
        <w:rPr>
          <w:rFonts w:ascii="Calibri" w:hAnsi="Calibri"/>
          <w:color w:val="000000"/>
          <w:sz w:val="18"/>
          <w:szCs w:val="18"/>
        </w:rPr>
        <w:t>);</w:t>
      </w:r>
    </w:p>
    <w:p w:rsidR="00477A80" w:rsidRPr="00F76ED5"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F76ED5">
        <w:rPr>
          <w:rFonts w:ascii="Calibri" w:hAnsi="Calibri"/>
          <w:color w:val="000000"/>
          <w:sz w:val="18"/>
          <w:szCs w:val="18"/>
        </w:rPr>
        <w:t>che le stesse attività proposte non beneficiano di altri finanziamenti pubblici a qualunque titolo percepiti;</w:t>
      </w:r>
    </w:p>
    <w:p w:rsidR="00477A80" w:rsidRPr="00F76ED5" w:rsidRDefault="00477A80" w:rsidP="00F5182E">
      <w:pPr>
        <w:pStyle w:val="Paragrafoelenco"/>
        <w:widowControl w:val="0"/>
        <w:numPr>
          <w:ilvl w:val="0"/>
          <w:numId w:val="19"/>
        </w:numPr>
        <w:tabs>
          <w:tab w:val="left" w:pos="220"/>
          <w:tab w:val="left" w:pos="851"/>
        </w:tabs>
        <w:spacing w:after="120"/>
        <w:ind w:hanging="219"/>
        <w:jc w:val="both"/>
        <w:rPr>
          <w:rFonts w:ascii="Calibri" w:hAnsi="Calibri"/>
          <w:color w:val="000000"/>
          <w:sz w:val="18"/>
          <w:szCs w:val="18"/>
        </w:rPr>
      </w:pPr>
      <w:r w:rsidRPr="00F76ED5">
        <w:rPr>
          <w:rFonts w:ascii="Calibri" w:hAnsi="Calibri"/>
          <w:color w:val="000000"/>
          <w:sz w:val="18"/>
          <w:szCs w:val="18"/>
        </w:rPr>
        <w:t>l’insussistenza, nei confronti del rappresentante legale e dei componenti degli organi di amministrazione, delle cause di divieto, di sospensione o di decadenza di cui all’art. 67 del d.lgs. 06/09/2011, n. 159;</w:t>
      </w:r>
    </w:p>
    <w:p w:rsidR="00477A80" w:rsidRPr="00541B8A" w:rsidRDefault="00477A80" w:rsidP="00F5182E">
      <w:pPr>
        <w:pStyle w:val="Paragrafoelenco"/>
        <w:widowControl w:val="0"/>
        <w:numPr>
          <w:ilvl w:val="0"/>
          <w:numId w:val="19"/>
        </w:numPr>
        <w:tabs>
          <w:tab w:val="left" w:pos="220"/>
          <w:tab w:val="left" w:pos="851"/>
        </w:tabs>
        <w:ind w:hanging="219"/>
        <w:jc w:val="both"/>
        <w:rPr>
          <w:rFonts w:ascii="Calibri" w:hAnsi="Calibri"/>
          <w:color w:val="000000"/>
          <w:sz w:val="18"/>
          <w:szCs w:val="18"/>
        </w:rPr>
      </w:pPr>
      <w:r w:rsidRPr="00541B8A">
        <w:rPr>
          <w:rFonts w:ascii="Calibri" w:hAnsi="Calibri"/>
          <w:color w:val="000000"/>
          <w:sz w:val="18"/>
          <w:szCs w:val="18"/>
        </w:rPr>
        <w:t xml:space="preserve">che le attività della proposta progettuale fanno riferimento alle seguenti “Aree prioritarie di intervento” </w:t>
      </w:r>
      <w:r w:rsidRPr="00541B8A">
        <w:rPr>
          <w:rFonts w:ascii="Calibri" w:hAnsi="Calibri"/>
          <w:i/>
          <w:iCs/>
          <w:color w:val="000000"/>
          <w:sz w:val="18"/>
          <w:szCs w:val="18"/>
        </w:rPr>
        <w:t>(max 3 d</w:t>
      </w:r>
      <w:r w:rsidRPr="00541B8A">
        <w:rPr>
          <w:rFonts w:ascii="Calibri" w:hAnsi="Calibri"/>
          <w:color w:val="000000"/>
          <w:sz w:val="18"/>
          <w:szCs w:val="18"/>
        </w:rPr>
        <w:t>a</w:t>
      </w:r>
      <w:r w:rsidRPr="00541B8A">
        <w:rPr>
          <w:rFonts w:ascii="Calibri" w:hAnsi="Calibri"/>
          <w:i/>
          <w:iCs/>
          <w:color w:val="000000"/>
          <w:sz w:val="18"/>
          <w:szCs w:val="18"/>
        </w:rPr>
        <w:t xml:space="preserve"> elenco riportato al punto 2 dell’Avviso)</w:t>
      </w:r>
      <w:r w:rsidRPr="00541B8A">
        <w:rPr>
          <w:rFonts w:ascii="Calibri" w:hAnsi="Calibri"/>
          <w:color w:val="000000"/>
          <w:sz w:val="18"/>
          <w:szCs w:val="18"/>
        </w:rPr>
        <w:t>:</w:t>
      </w:r>
    </w:p>
    <w:p w:rsidR="00477A80" w:rsidRPr="00F73703" w:rsidRDefault="00477A80" w:rsidP="00F5182E">
      <w:pPr>
        <w:widowControl w:val="0"/>
        <w:tabs>
          <w:tab w:val="left" w:pos="220"/>
          <w:tab w:val="left" w:pos="851"/>
        </w:tabs>
        <w:ind w:left="851" w:hanging="219"/>
        <w:jc w:val="both"/>
        <w:rPr>
          <w:rFonts w:ascii="Calibri" w:hAnsi="Calibri" w:cs="Times Roman"/>
          <w:color w:val="000000"/>
          <w:sz w:val="18"/>
          <w:szCs w:val="18"/>
        </w:rPr>
      </w:pPr>
      <w:r w:rsidRPr="00F73703">
        <w:rPr>
          <w:rFonts w:ascii="Calibri" w:hAnsi="Calibri"/>
          <w:color w:val="000000"/>
          <w:sz w:val="18"/>
          <w:szCs w:val="18"/>
        </w:rPr>
        <w:t>___________________________________________________________________________________,</w:t>
      </w:r>
    </w:p>
    <w:p w:rsidR="00477A80" w:rsidRPr="00F73703" w:rsidRDefault="00477A80" w:rsidP="00F5182E">
      <w:pPr>
        <w:widowControl w:val="0"/>
        <w:tabs>
          <w:tab w:val="left" w:pos="220"/>
          <w:tab w:val="left" w:pos="851"/>
        </w:tabs>
        <w:ind w:left="851" w:hanging="219"/>
        <w:jc w:val="both"/>
        <w:rPr>
          <w:rFonts w:ascii="Calibri" w:hAnsi="Calibri" w:cs="Times Roman"/>
          <w:color w:val="000000"/>
          <w:sz w:val="18"/>
          <w:szCs w:val="18"/>
        </w:rPr>
      </w:pPr>
      <w:r w:rsidRPr="00F73703">
        <w:rPr>
          <w:rFonts w:ascii="Calibri" w:hAnsi="Calibri" w:cs="Times Roman"/>
          <w:color w:val="000000"/>
          <w:sz w:val="18"/>
          <w:szCs w:val="18"/>
        </w:rPr>
        <w:t>___________________________________________________________________________________,</w:t>
      </w:r>
    </w:p>
    <w:p w:rsidR="00477A80" w:rsidRPr="00F73703" w:rsidRDefault="00477A80" w:rsidP="00F5182E">
      <w:pPr>
        <w:widowControl w:val="0"/>
        <w:tabs>
          <w:tab w:val="left" w:pos="220"/>
          <w:tab w:val="left" w:pos="851"/>
        </w:tabs>
        <w:ind w:left="851" w:hanging="219"/>
        <w:jc w:val="both"/>
        <w:rPr>
          <w:rFonts w:ascii="Calibri" w:hAnsi="Calibri"/>
          <w:color w:val="000000"/>
          <w:sz w:val="18"/>
          <w:szCs w:val="18"/>
        </w:rPr>
      </w:pPr>
      <w:r w:rsidRPr="00F73703">
        <w:rPr>
          <w:rFonts w:ascii="Calibri" w:hAnsi="Calibri"/>
          <w:color w:val="000000"/>
          <w:sz w:val="18"/>
          <w:szCs w:val="18"/>
        </w:rPr>
        <w:t>__________________________________________________________________________________;</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c</w:t>
      </w:r>
      <w:r w:rsidRPr="00541B8A">
        <w:rPr>
          <w:rFonts w:ascii="Calibri" w:hAnsi="Calibri" w:cs="Times New Roman"/>
          <w:color w:val="000000"/>
          <w:sz w:val="18"/>
          <w:szCs w:val="18"/>
        </w:rPr>
        <w:t>he</w:t>
      </w:r>
      <w:r>
        <w:rPr>
          <w:rFonts w:ascii="Calibri" w:hAnsi="Calibri" w:cs="Times New Roman"/>
          <w:color w:val="000000"/>
          <w:sz w:val="18"/>
          <w:szCs w:val="18"/>
        </w:rPr>
        <w:t xml:space="preserve"> il proponente</w:t>
      </w:r>
      <w:r w:rsidRPr="00541B8A">
        <w:rPr>
          <w:rFonts w:ascii="Calibri" w:hAnsi="Calibri" w:cs="Times New Roman"/>
          <w:color w:val="000000"/>
          <w:sz w:val="18"/>
          <w:szCs w:val="18"/>
        </w:rPr>
        <w:t>, al momento della presentazione della doma</w:t>
      </w:r>
      <w:r w:rsidR="00FA11A5">
        <w:rPr>
          <w:rFonts w:ascii="Calibri" w:hAnsi="Calibri" w:cs="Times New Roman"/>
          <w:color w:val="000000"/>
          <w:sz w:val="18"/>
          <w:szCs w:val="18"/>
        </w:rPr>
        <w:t>nda di finanziamento, è iscritto</w:t>
      </w:r>
      <w:r w:rsidRPr="00541B8A">
        <w:rPr>
          <w:rFonts w:ascii="Calibri" w:hAnsi="Calibri" w:cs="Times New Roman"/>
          <w:color w:val="000000"/>
          <w:sz w:val="18"/>
          <w:szCs w:val="18"/>
        </w:rPr>
        <w:t xml:space="preserve"> al Registro Unico Nazionale de</w:t>
      </w:r>
      <w:r w:rsidR="00FA11A5">
        <w:rPr>
          <w:rFonts w:ascii="Calibri" w:hAnsi="Calibri" w:cs="Times New Roman"/>
          <w:color w:val="000000"/>
          <w:sz w:val="18"/>
          <w:szCs w:val="18"/>
        </w:rPr>
        <w:t>l Terzo settore (RUNTS) e che lo stesso</w:t>
      </w:r>
      <w:r w:rsidRPr="00541B8A">
        <w:rPr>
          <w:rFonts w:ascii="Calibri" w:hAnsi="Calibri" w:cs="Times New Roman"/>
          <w:color w:val="000000"/>
          <w:sz w:val="18"/>
          <w:szCs w:val="18"/>
        </w:rPr>
        <w:t xml:space="preserve"> si impegna a conservare tale requisito per tutto il periodo di realizzazione dell’attività di progetto;</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sidRPr="00541B8A">
        <w:rPr>
          <w:rFonts w:ascii="Calibri" w:hAnsi="Calibri" w:cs="Times New Roman"/>
          <w:color w:val="000000"/>
          <w:sz w:val="18"/>
          <w:szCs w:val="18"/>
        </w:rPr>
        <w:t>che lo Statuto agli atti del RUNTS è aggiornato e che le attività previste dal progetto sono coerenti con le finalità statutarie;</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sidRPr="00541B8A">
        <w:rPr>
          <w:rFonts w:ascii="Calibri" w:hAnsi="Calibri" w:cs="Times New Roman"/>
          <w:color w:val="000000"/>
          <w:sz w:val="18"/>
          <w:szCs w:val="18"/>
        </w:rPr>
        <w:t xml:space="preserve"> che l’ultimo bilancio consuntivo o rendiconto è stato approvato dall’Assemblea / non è ancora stato approvato in quanto l’organizzazione si è costituita in data più recente </w:t>
      </w:r>
      <w:r w:rsidRPr="00541B8A">
        <w:rPr>
          <w:rFonts w:ascii="Calibri" w:eastAsia="Arial" w:hAnsi="Calibri" w:cs="Arial"/>
          <w:i/>
          <w:iCs/>
          <w:sz w:val="18"/>
          <w:szCs w:val="18"/>
        </w:rPr>
        <w:t>(cancellare l’opzione non pertinente)</w:t>
      </w:r>
      <w:r w:rsidRPr="00541B8A">
        <w:rPr>
          <w:rFonts w:ascii="Calibri" w:hAnsi="Calibri" w:cs="Times New Roman"/>
          <w:color w:val="000000"/>
          <w:sz w:val="18"/>
          <w:szCs w:val="18"/>
        </w:rPr>
        <w:t>;</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hAnsi="Calibri" w:cs="Times New Roman"/>
          <w:color w:val="000000"/>
          <w:sz w:val="18"/>
          <w:szCs w:val="18"/>
        </w:rPr>
      </w:pPr>
      <w:r w:rsidRPr="00541B8A">
        <w:rPr>
          <w:rFonts w:ascii="Calibri" w:hAnsi="Calibri"/>
          <w:color w:val="000000"/>
          <w:sz w:val="18"/>
          <w:szCs w:val="18"/>
        </w:rPr>
        <w:t xml:space="preserve">che l’Ente che rappresenta ha già / non ha </w:t>
      </w:r>
      <w:r w:rsidRPr="00541B8A">
        <w:rPr>
          <w:rFonts w:ascii="Calibri" w:eastAsia="Arial" w:hAnsi="Calibri" w:cs="Arial"/>
          <w:i/>
          <w:iCs/>
          <w:sz w:val="18"/>
          <w:szCs w:val="18"/>
        </w:rPr>
        <w:t xml:space="preserve">(cancellare l’opzione non pertinente) </w:t>
      </w:r>
      <w:r w:rsidRPr="00541B8A">
        <w:rPr>
          <w:rFonts w:ascii="Calibri" w:eastAsia="Arial" w:hAnsi="Calibri" w:cs="Arial"/>
          <w:sz w:val="18"/>
          <w:szCs w:val="18"/>
        </w:rPr>
        <w:t xml:space="preserve">ottenuto un finanziamento nell’ambito del Programma PugliaCapitaleSociale </w:t>
      </w:r>
      <w:r w:rsidRPr="00541B8A">
        <w:rPr>
          <w:sz w:val="18"/>
          <w:szCs w:val="18"/>
        </w:rPr>
        <w:t xml:space="preserve"> </w:t>
      </w:r>
      <w:r w:rsidRPr="00541B8A">
        <w:rPr>
          <w:rFonts w:ascii="Calibri" w:eastAsia="Arial" w:hAnsi="Calibri" w:cs="Arial"/>
          <w:sz w:val="18"/>
          <w:szCs w:val="18"/>
        </w:rPr>
        <w:t xml:space="preserve">Avvisi PCS 2.0, PCS3.0 Linea A e Linea B; </w:t>
      </w:r>
    </w:p>
    <w:p w:rsidR="00477A80" w:rsidRPr="00541B8A" w:rsidRDefault="00477A80" w:rsidP="00F5182E">
      <w:pPr>
        <w:pStyle w:val="Paragrafoelenco"/>
        <w:widowControl w:val="0"/>
        <w:numPr>
          <w:ilvl w:val="0"/>
          <w:numId w:val="19"/>
        </w:numPr>
        <w:tabs>
          <w:tab w:val="left" w:pos="220"/>
          <w:tab w:val="left" w:pos="851"/>
        </w:tabs>
        <w:spacing w:after="120"/>
        <w:ind w:hanging="219"/>
        <w:jc w:val="both"/>
        <w:rPr>
          <w:rFonts w:ascii="Calibri" w:eastAsia="Arial" w:hAnsi="Calibri" w:cs="Arial"/>
          <w:sz w:val="18"/>
          <w:szCs w:val="18"/>
        </w:rPr>
      </w:pPr>
      <w:r w:rsidRPr="00541B8A">
        <w:rPr>
          <w:rFonts w:ascii="Calibri" w:hAnsi="Calibri"/>
          <w:i/>
          <w:iCs/>
          <w:color w:val="000000"/>
          <w:sz w:val="18"/>
          <w:szCs w:val="18"/>
        </w:rPr>
        <w:t>(solo per Soggetti già beneficiari di PugliaCapitaleSociale Avvisi PCS2.0, PCS3.0 Linea A e Linea B)</w:t>
      </w:r>
      <w:r w:rsidRPr="00541B8A">
        <w:rPr>
          <w:rFonts w:ascii="Calibri" w:hAnsi="Calibri"/>
          <w:color w:val="000000"/>
          <w:sz w:val="18"/>
          <w:szCs w:val="18"/>
        </w:rPr>
        <w:t xml:space="preserve"> che il progetto</w:t>
      </w:r>
      <w:r w:rsidRPr="00541B8A">
        <w:rPr>
          <w:rFonts w:ascii="Calibri" w:eastAsia="Arial" w:hAnsi="Calibri" w:cs="Arial"/>
          <w:sz w:val="18"/>
          <w:szCs w:val="18"/>
        </w:rPr>
        <w:t xml:space="preserve"> realizzato nell’ambito dei Programmi precedenti è stato regolarmente concluso e non è stato oggetto di revoca;</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 xml:space="preserve">la </w:t>
      </w:r>
      <w:r w:rsidRPr="00541B8A">
        <w:rPr>
          <w:rFonts w:ascii="Calibri" w:hAnsi="Calibri" w:cs="Times New Roman"/>
          <w:color w:val="000000"/>
          <w:sz w:val="18"/>
          <w:szCs w:val="18"/>
        </w:rPr>
        <w:t xml:space="preserve">capacità di contrarre con la pubblica amministrazione, non essendo incorsi in sanzioni interdittive di cui all’art. 9, comma 2, lett. c), del </w:t>
      </w:r>
      <w:r>
        <w:rPr>
          <w:rFonts w:ascii="Calibri" w:hAnsi="Calibri" w:cs="Times New Roman"/>
          <w:color w:val="000000"/>
          <w:sz w:val="18"/>
          <w:szCs w:val="18"/>
        </w:rPr>
        <w:t>d</w:t>
      </w:r>
      <w:r w:rsidRPr="00541B8A">
        <w:rPr>
          <w:rFonts w:ascii="Calibri" w:hAnsi="Calibri" w:cs="Times New Roman"/>
          <w:color w:val="000000"/>
          <w:sz w:val="18"/>
          <w:szCs w:val="18"/>
        </w:rPr>
        <w:t>.</w:t>
      </w:r>
      <w:r>
        <w:rPr>
          <w:rFonts w:ascii="Calibri" w:hAnsi="Calibri" w:cs="Times New Roman"/>
          <w:color w:val="000000"/>
          <w:sz w:val="18"/>
          <w:szCs w:val="18"/>
        </w:rPr>
        <w:t>l</w:t>
      </w:r>
      <w:r w:rsidRPr="00541B8A">
        <w:rPr>
          <w:rFonts w:ascii="Calibri" w:hAnsi="Calibri" w:cs="Times New Roman"/>
          <w:color w:val="000000"/>
          <w:sz w:val="18"/>
          <w:szCs w:val="18"/>
        </w:rPr>
        <w:t>gs. dell’8 giugno 2001, n. 231 e ss.mm.ii, o in altre sanzioni che comportino il divieto di contrarre con la pubblica amministrazione;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insussistenza, in capo ai soggetti di cui all’ l’art. 95 comma 3 del d.lgs. 36/2023, di condanne penali e di provvedimenti di applicazione di misure di prevenzione, nonché di decisioni civili e di provvedimenti amministrativi iscritti nel casellario giudiziale ai sensi della vigente normativa, che comportino l’incapacità a contrarre con la pubblica amministrazione;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assenza di gravi violazioni, definitivamente accertate, degli obblighi relativi al pagamento delle imposte e tasse o dei contributi previdenziali, secondo la legislazione italiana vigente;</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assenza della condizione prevista dall’art. 53 comma 16-ter del d.lgs. 165/2001 (pantouflage o revolving door) in quanto non ha concluso contratti di lavoro subordinato o autonomo e, comunque, non ha attribuito incarichi ad ex dipendenti della Regione Puglia, che hanno cessato il loro rapporto di lavoro da meno di tre anni e che negli ultimi tre anni di servizio hanno esercitato poteri autoritativi o negoziali per conto della Regione Puglia;</w:t>
      </w:r>
    </w:p>
    <w:p w:rsidR="00477A80" w:rsidRPr="00541B8A" w:rsidRDefault="0081580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l’</w:t>
      </w:r>
      <w:r w:rsidR="00477A80">
        <w:rPr>
          <w:rFonts w:ascii="Calibri" w:hAnsi="Calibri" w:cs="Times New Roman"/>
          <w:color w:val="000000"/>
          <w:sz w:val="18"/>
          <w:szCs w:val="18"/>
        </w:rPr>
        <w:t xml:space="preserve"> </w:t>
      </w:r>
      <w:r w:rsidR="00477A80" w:rsidRPr="00541B8A">
        <w:rPr>
          <w:rFonts w:ascii="Calibri" w:hAnsi="Calibri" w:cs="Times New Roman"/>
          <w:color w:val="000000"/>
          <w:sz w:val="18"/>
          <w:szCs w:val="18"/>
        </w:rPr>
        <w:t>applicazione dei contratti collettivi di lavoro e rispetto delle norme nazionali e regionali vigenti in materia di disciplina sulla salute e sicurezza sui luoghi di lavoro, prevenzione degli infortuni sul lavoro e delle malattie professionali, pari opportunità, contrasto del lavoro irregolare;</w:t>
      </w:r>
    </w:p>
    <w:p w:rsidR="00477A80" w:rsidRPr="00541B8A" w:rsidRDefault="00477A80" w:rsidP="00F5182E">
      <w:pPr>
        <w:pStyle w:val="Paragrafoelenco"/>
        <w:widowControl w:val="0"/>
        <w:numPr>
          <w:ilvl w:val="0"/>
          <w:numId w:val="19"/>
        </w:numPr>
        <w:tabs>
          <w:tab w:val="left" w:pos="0"/>
          <w:tab w:val="left" w:pos="142"/>
          <w:tab w:val="left" w:pos="220"/>
          <w:tab w:val="left" w:pos="851"/>
        </w:tabs>
        <w:spacing w:after="120"/>
        <w:ind w:hanging="219"/>
        <w:jc w:val="both"/>
        <w:rPr>
          <w:rFonts w:ascii="Calibri" w:hAnsi="Calibri" w:cs="Times New Roman"/>
          <w:color w:val="000000"/>
          <w:sz w:val="18"/>
          <w:szCs w:val="18"/>
        </w:rPr>
      </w:pPr>
      <w:r>
        <w:rPr>
          <w:rFonts w:ascii="Calibri" w:hAnsi="Calibri" w:cs="Times New Roman"/>
          <w:color w:val="000000"/>
          <w:sz w:val="18"/>
          <w:szCs w:val="18"/>
        </w:rPr>
        <w:t xml:space="preserve">la </w:t>
      </w:r>
      <w:r w:rsidRPr="00541B8A">
        <w:rPr>
          <w:rFonts w:ascii="Calibri" w:hAnsi="Calibri" w:cs="Times New Roman"/>
          <w:color w:val="000000"/>
          <w:sz w:val="18"/>
          <w:szCs w:val="18"/>
        </w:rPr>
        <w:t>ottemperanza agli obblighi di assunzione ai sensi della legge 12 marzo 1999, n. 68, qualora tenuto.</w:t>
      </w:r>
    </w:p>
    <w:p w:rsidR="00477A80" w:rsidRPr="00F01B60" w:rsidRDefault="00477A80" w:rsidP="005E2D5B">
      <w:pPr>
        <w:widowControl w:val="0"/>
        <w:tabs>
          <w:tab w:val="left" w:pos="851"/>
        </w:tabs>
        <w:spacing w:after="240"/>
        <w:ind w:hanging="221"/>
        <w:rPr>
          <w:rFonts w:ascii="Calibri" w:eastAsia="Calibri" w:hAnsi="Calibri"/>
          <w:b/>
          <w:bCs/>
          <w:color w:val="000000"/>
          <w:sz w:val="18"/>
          <w:szCs w:val="18"/>
        </w:rPr>
      </w:pPr>
      <w:r w:rsidRPr="00F01B60">
        <w:rPr>
          <w:rFonts w:ascii="Calibri" w:eastAsia="Calibri" w:hAnsi="Calibri"/>
          <w:b/>
          <w:bCs/>
          <w:color w:val="000000"/>
          <w:sz w:val="18"/>
          <w:szCs w:val="18"/>
        </w:rPr>
        <w:t>(luogo e data)</w:t>
      </w:r>
      <w:r w:rsidRPr="00F01B60">
        <w:rPr>
          <w:rFonts w:ascii="Calibri" w:eastAsia="Calibri" w:hAnsi="Calibri"/>
          <w:b/>
          <w:bCs/>
          <w:color w:val="000000"/>
          <w:sz w:val="18"/>
          <w:szCs w:val="18"/>
        </w:rPr>
        <w:tab/>
      </w:r>
      <w:r w:rsidRPr="00F01B60">
        <w:rPr>
          <w:rFonts w:ascii="Calibri" w:eastAsia="Calibri" w:hAnsi="Calibri"/>
          <w:b/>
          <w:bCs/>
          <w:color w:val="000000"/>
          <w:sz w:val="18"/>
          <w:szCs w:val="18"/>
        </w:rPr>
        <w:tab/>
      </w:r>
      <w:r w:rsidRPr="00F01B60">
        <w:rPr>
          <w:rFonts w:ascii="Calibri" w:eastAsia="Calibri" w:hAnsi="Calibri"/>
          <w:b/>
          <w:bCs/>
          <w:color w:val="000000"/>
          <w:sz w:val="18"/>
          <w:szCs w:val="18"/>
        </w:rPr>
        <w:tab/>
        <w:t xml:space="preserve">       </w:t>
      </w:r>
    </w:p>
    <w:p w:rsidR="00477A80" w:rsidRPr="00F01B60" w:rsidRDefault="00477A80" w:rsidP="00477A80">
      <w:pPr>
        <w:widowControl w:val="0"/>
        <w:ind w:left="4962"/>
        <w:jc w:val="center"/>
        <w:rPr>
          <w:rFonts w:ascii="Calibri" w:eastAsia="Calibri" w:hAnsi="Calibri"/>
          <w:b/>
          <w:bCs/>
          <w:color w:val="000000"/>
          <w:sz w:val="18"/>
          <w:szCs w:val="18"/>
        </w:rPr>
      </w:pPr>
      <w:r w:rsidRPr="00F01B60">
        <w:rPr>
          <w:rFonts w:ascii="Calibri" w:eastAsia="Calibri" w:hAnsi="Calibri"/>
          <w:b/>
          <w:bCs/>
          <w:color w:val="000000"/>
          <w:sz w:val="18"/>
          <w:szCs w:val="18"/>
        </w:rPr>
        <w:t>(firma digitale del Legale rappresentante)</w:t>
      </w:r>
    </w:p>
    <w:p w:rsidR="00477A80" w:rsidRPr="00F01B60" w:rsidRDefault="00477A80" w:rsidP="00477A80">
      <w:pPr>
        <w:widowControl w:val="0"/>
        <w:ind w:left="4962"/>
        <w:jc w:val="center"/>
        <w:rPr>
          <w:rFonts w:ascii="Calibri" w:eastAsia="Calibri" w:hAnsi="Calibri"/>
          <w:b/>
          <w:bCs/>
          <w:color w:val="000000"/>
          <w:sz w:val="18"/>
          <w:szCs w:val="18"/>
        </w:rPr>
      </w:pPr>
    </w:p>
    <w:p w:rsidR="00313243" w:rsidRDefault="00313243" w:rsidP="00477A80">
      <w:pPr>
        <w:pStyle w:val="Titolo"/>
        <w:jc w:val="right"/>
        <w:rPr>
          <w:rFonts w:ascii="Calibri" w:hAnsi="Calibri" w:cs="Arial"/>
          <w:sz w:val="20"/>
        </w:rPr>
      </w:pPr>
    </w:p>
    <w:p w:rsidR="00313243" w:rsidRDefault="00313243" w:rsidP="00477A80">
      <w:pPr>
        <w:pStyle w:val="Titolo"/>
        <w:jc w:val="right"/>
        <w:rPr>
          <w:rFonts w:ascii="Calibri" w:hAnsi="Calibri" w:cs="Arial"/>
          <w:sz w:val="20"/>
        </w:rPr>
      </w:pPr>
    </w:p>
    <w:p w:rsidR="00477A80" w:rsidRDefault="00477A80" w:rsidP="00477A80">
      <w:pPr>
        <w:pStyle w:val="Titolo"/>
        <w:jc w:val="right"/>
        <w:rPr>
          <w:rFonts w:ascii="Calibri" w:eastAsia="Calibri" w:hAnsi="Calibri"/>
          <w:color w:val="000000"/>
        </w:rPr>
      </w:pPr>
      <w:r>
        <w:rPr>
          <w:rFonts w:ascii="Calibri" w:hAnsi="Calibri" w:cs="Arial"/>
          <w:sz w:val="20"/>
        </w:rPr>
        <w:t>Modello B – Dichiarazione del soggetto partner</w:t>
      </w:r>
    </w:p>
    <w:p w:rsidR="00477A80" w:rsidRPr="00EE4BA3" w:rsidRDefault="00477A80" w:rsidP="00477A80">
      <w:pPr>
        <w:jc w:val="right"/>
        <w:rPr>
          <w:rFonts w:ascii="Calibri" w:eastAsia="Calibri" w:hAnsi="Calibri"/>
          <w:i/>
          <w:iCs/>
          <w:color w:val="000000"/>
          <w:sz w:val="20"/>
          <w:szCs w:val="18"/>
        </w:rPr>
      </w:pPr>
      <w:r w:rsidRPr="00EE4BA3">
        <w:rPr>
          <w:rFonts w:ascii="Calibri" w:eastAsia="Calibri" w:hAnsi="Calibri"/>
          <w:i/>
          <w:iCs/>
          <w:color w:val="000000"/>
          <w:sz w:val="20"/>
          <w:szCs w:val="18"/>
        </w:rPr>
        <w:t>(in caso di più partner, allegare una dichiarazione per ciascun soggetto partner)</w:t>
      </w:r>
    </w:p>
    <w:p w:rsidR="00477A80" w:rsidRPr="00477A80" w:rsidRDefault="00477A80" w:rsidP="001B46C2">
      <w:pPr>
        <w:spacing w:before="240"/>
        <w:jc w:val="center"/>
        <w:rPr>
          <w:rFonts w:ascii="Calibri" w:eastAsia="Calibri" w:hAnsi="Calibri"/>
          <w:bCs/>
          <w:color w:val="000000"/>
          <w:sz w:val="18"/>
          <w:szCs w:val="18"/>
        </w:rPr>
      </w:pPr>
      <w:r w:rsidRPr="00477A80">
        <w:rPr>
          <w:rFonts w:ascii="Calibri" w:eastAsia="Calibri" w:hAnsi="Calibri"/>
          <w:b/>
          <w:bCs/>
          <w:color w:val="000000"/>
          <w:sz w:val="18"/>
          <w:szCs w:val="18"/>
        </w:rPr>
        <w:t>DICHIARAZIONE SOSTITUTIVA</w:t>
      </w:r>
    </w:p>
    <w:p w:rsidR="00477A80" w:rsidRPr="00477A80" w:rsidRDefault="00477A80" w:rsidP="00477A80">
      <w:pPr>
        <w:jc w:val="center"/>
        <w:rPr>
          <w:rFonts w:ascii="Calibri" w:eastAsia="Calibri" w:hAnsi="Calibri" w:cs="Verdana"/>
          <w:b/>
          <w:iCs/>
          <w:color w:val="000000"/>
          <w:sz w:val="18"/>
          <w:szCs w:val="18"/>
        </w:rPr>
      </w:pPr>
      <w:r w:rsidRPr="00477A80">
        <w:rPr>
          <w:rFonts w:ascii="Calibri" w:eastAsia="Calibri" w:hAnsi="Calibri"/>
          <w:b/>
          <w:bCs/>
          <w:color w:val="000000"/>
          <w:sz w:val="18"/>
          <w:szCs w:val="18"/>
        </w:rPr>
        <w:t>(ai sensi degli articoli 46 e 47 del D.P.R. del 28/12/2000 n. 445)</w:t>
      </w:r>
    </w:p>
    <w:p w:rsidR="00477A80" w:rsidRPr="00477A80" w:rsidRDefault="00477A80" w:rsidP="001B46C2">
      <w:pPr>
        <w:spacing w:before="240"/>
        <w:jc w:val="both"/>
        <w:rPr>
          <w:rFonts w:ascii="Calibri" w:eastAsia="Calibri" w:hAnsi="Calibri"/>
          <w:b/>
          <w:color w:val="000000"/>
          <w:sz w:val="18"/>
          <w:szCs w:val="18"/>
        </w:rPr>
      </w:pPr>
      <w:r w:rsidRPr="00477A80">
        <w:rPr>
          <w:rFonts w:ascii="Calibri" w:eastAsia="Calibri" w:hAnsi="Calibri"/>
          <w:color w:val="000000"/>
          <w:sz w:val="18"/>
          <w:szCs w:val="18"/>
        </w:rPr>
        <w:t>Il sottoscritto …………………………………………., nato a ……………………. il ………………….. residente a …………………………. in Via ……………………. n. ……… CAP ………., Comune …………., Provincia …………, codice fiscale ……………………</w:t>
      </w:r>
      <w:r w:rsidRPr="00477A80">
        <w:rPr>
          <w:rFonts w:ascii="Calibri" w:eastAsia="Arial" w:hAnsi="Calibri" w:cs="Arial"/>
          <w:sz w:val="18"/>
          <w:szCs w:val="18"/>
        </w:rPr>
        <w:t xml:space="preserve"> pec…………….., e-mail……………….. cell………….., </w:t>
      </w:r>
      <w:r w:rsidRPr="00477A80">
        <w:rPr>
          <w:rFonts w:ascii="Calibri" w:eastAsia="Calibri" w:hAnsi="Calibri"/>
          <w:color w:val="000000"/>
          <w:sz w:val="18"/>
          <w:szCs w:val="18"/>
        </w:rPr>
        <w:t>in qualità di Legale Rappresentant</w:t>
      </w:r>
      <w:r w:rsidR="009C6D61">
        <w:rPr>
          <w:rFonts w:ascii="Calibri" w:eastAsia="Calibri" w:hAnsi="Calibri"/>
          <w:color w:val="000000"/>
          <w:sz w:val="18"/>
          <w:szCs w:val="18"/>
        </w:rPr>
        <w:t>e dell’Ente ……………………………………………</w:t>
      </w:r>
      <w:r w:rsidRPr="00477A80">
        <w:rPr>
          <w:rFonts w:ascii="Calibri" w:eastAsia="Calibri" w:hAnsi="Calibri"/>
          <w:color w:val="000000"/>
          <w:sz w:val="18"/>
          <w:szCs w:val="18"/>
        </w:rPr>
        <w:t xml:space="preserve">, C.F. ………………., ai sensi e per gli effetti degli articoli 46 e 47 del D.P.R. 445/00, consapevole della responsabilità e delle conseguenze civili e penali, ai sensi dell’art. 76 del richiamato D.P.R. 445/00, </w:t>
      </w:r>
    </w:p>
    <w:p w:rsidR="00477A80" w:rsidRPr="00477A80" w:rsidRDefault="00477A80" w:rsidP="009C6D61">
      <w:pPr>
        <w:spacing w:after="120"/>
        <w:jc w:val="center"/>
        <w:rPr>
          <w:rFonts w:ascii="Calibri" w:eastAsia="Calibri" w:hAnsi="Calibri"/>
          <w:color w:val="000000"/>
          <w:sz w:val="18"/>
          <w:szCs w:val="18"/>
        </w:rPr>
      </w:pPr>
      <w:r w:rsidRPr="00477A80">
        <w:rPr>
          <w:rFonts w:ascii="Calibri" w:eastAsia="Calibri" w:hAnsi="Calibri"/>
          <w:b/>
          <w:color w:val="000000"/>
          <w:sz w:val="18"/>
          <w:szCs w:val="18"/>
        </w:rPr>
        <w:t>DICHIARA</w:t>
      </w:r>
    </w:p>
    <w:p w:rsidR="00477A80" w:rsidRPr="00815800" w:rsidRDefault="00815800" w:rsidP="00815800">
      <w:pPr>
        <w:pStyle w:val="Paragrafoelenco"/>
        <w:numPr>
          <w:ilvl w:val="0"/>
          <w:numId w:val="22"/>
        </w:numPr>
        <w:jc w:val="both"/>
        <w:rPr>
          <w:rFonts w:ascii="Calibri" w:eastAsia="Calibri" w:hAnsi="Calibri"/>
          <w:color w:val="000000"/>
          <w:sz w:val="18"/>
          <w:szCs w:val="18"/>
        </w:rPr>
      </w:pPr>
      <w:r>
        <w:rPr>
          <w:rFonts w:ascii="Calibri" w:eastAsia="Arial" w:hAnsi="Calibri" w:cs="Arial"/>
          <w:b/>
          <w:sz w:val="18"/>
          <w:szCs w:val="18"/>
        </w:rPr>
        <w:t xml:space="preserve">che </w:t>
      </w:r>
      <w:r w:rsidR="00477A80" w:rsidRPr="00815800">
        <w:rPr>
          <w:rFonts w:ascii="Calibri" w:eastAsia="Arial" w:hAnsi="Calibri" w:cs="Arial"/>
          <w:b/>
          <w:sz w:val="18"/>
          <w:szCs w:val="18"/>
        </w:rPr>
        <w:t xml:space="preserve">intende partecipare, in qualità di soggetto partner, al progetto  </w:t>
      </w:r>
      <w:r w:rsidR="00477A80" w:rsidRPr="00815800">
        <w:rPr>
          <w:rFonts w:ascii="Calibri" w:eastAsia="Calibri" w:hAnsi="Calibri"/>
          <w:i/>
          <w:iCs/>
          <w:color w:val="000000"/>
          <w:sz w:val="18"/>
          <w:szCs w:val="18"/>
        </w:rPr>
        <w:t>(riportare il titolo del progetto)</w:t>
      </w:r>
      <w:r w:rsidR="00477A80" w:rsidRPr="00815800">
        <w:rPr>
          <w:rFonts w:ascii="Calibri" w:eastAsia="Calibri" w:hAnsi="Calibri"/>
          <w:color w:val="000000"/>
          <w:sz w:val="18"/>
          <w:szCs w:val="18"/>
        </w:rPr>
        <w:t xml:space="preserve"> ………………………… candidato nell’ambito dell’Avviso </w:t>
      </w:r>
      <w:r w:rsidR="00477A80" w:rsidRPr="00815800">
        <w:rPr>
          <w:rFonts w:ascii="Calibri" w:hAnsi="Calibri" w:cs="Arial"/>
          <w:b/>
          <w:bCs/>
          <w:sz w:val="18"/>
          <w:szCs w:val="18"/>
        </w:rPr>
        <w:t xml:space="preserve">“Puglia energie sociali  </w:t>
      </w:r>
      <w:r w:rsidR="00477A80" w:rsidRPr="00815800">
        <w:rPr>
          <w:rFonts w:ascii="Calibri" w:eastAsia="Calibri" w:hAnsi="Calibri"/>
          <w:color w:val="000000"/>
          <w:sz w:val="18"/>
          <w:szCs w:val="18"/>
        </w:rPr>
        <w:t xml:space="preserve">dall’organizzazione </w:t>
      </w:r>
      <w:r w:rsidR="00477A80" w:rsidRPr="00815800">
        <w:rPr>
          <w:rFonts w:ascii="Calibri" w:eastAsia="Calibri" w:hAnsi="Calibri"/>
          <w:i/>
          <w:iCs/>
          <w:color w:val="000000"/>
          <w:sz w:val="18"/>
          <w:szCs w:val="18"/>
        </w:rPr>
        <w:t xml:space="preserve">(riportare la denominazione della ODV o APS o Fondazione di terzo settore proponente) </w:t>
      </w:r>
      <w:r w:rsidR="00477A80" w:rsidRPr="00815800">
        <w:rPr>
          <w:rFonts w:ascii="Calibri" w:eastAsia="Calibri" w:hAnsi="Calibri"/>
          <w:color w:val="000000"/>
          <w:sz w:val="18"/>
          <w:szCs w:val="18"/>
        </w:rPr>
        <w:t>…………………………… secondo quanto di seguito descritto:</w:t>
      </w:r>
    </w:p>
    <w:tbl>
      <w:tblPr>
        <w:tblStyle w:val="Grigliatabella"/>
        <w:tblW w:w="0" w:type="auto"/>
        <w:tblLook w:val="04A0" w:firstRow="1" w:lastRow="0" w:firstColumn="1" w:lastColumn="0" w:noHBand="0" w:noVBand="1"/>
      </w:tblPr>
      <w:tblGrid>
        <w:gridCol w:w="2943"/>
        <w:gridCol w:w="6885"/>
      </w:tblGrid>
      <w:tr w:rsidR="00477A80" w:rsidRPr="00477A80" w:rsidTr="00477A80">
        <w:trPr>
          <w:trHeight w:val="723"/>
        </w:trPr>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Ruolo del soggetto partner</w:t>
            </w:r>
          </w:p>
        </w:tc>
        <w:tc>
          <w:tcPr>
            <w:tcW w:w="6885" w:type="dxa"/>
          </w:tcPr>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(specificare il ruolo assunto dal proprio Ente per la realizzazione del progetto e la parte di attività da svolgere)</w:t>
            </w:r>
          </w:p>
        </w:tc>
      </w:tr>
      <w:tr w:rsidR="00477A80" w:rsidRPr="00477A80" w:rsidTr="00477A80">
        <w:trPr>
          <w:trHeight w:val="978"/>
        </w:trPr>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Quota di cofinanziamento eventualmente apportata dal soggetto partner al progetto</w:t>
            </w:r>
          </w:p>
        </w:tc>
        <w:tc>
          <w:tcPr>
            <w:tcW w:w="6885" w:type="dxa"/>
          </w:tcPr>
          <w:p w:rsidR="00477A80" w:rsidRPr="00477A80" w:rsidRDefault="00477A80" w:rsidP="00477A80">
            <w:pPr>
              <w:jc w:val="both"/>
              <w:rPr>
                <w:rFonts w:ascii="Calibri" w:eastAsia="Calibri" w:hAnsi="Calibri"/>
                <w:color w:val="000000"/>
                <w:sz w:val="18"/>
                <w:szCs w:val="18"/>
              </w:rPr>
            </w:pPr>
            <w:r w:rsidRPr="00477A80">
              <w:rPr>
                <w:rFonts w:ascii="Calibri" w:eastAsia="Calibri" w:hAnsi="Calibri"/>
                <w:color w:val="000000"/>
                <w:sz w:val="18"/>
                <w:szCs w:val="18"/>
              </w:rPr>
              <w:t>€ ….</w:t>
            </w:r>
          </w:p>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(riportare l'importo del cofinanziamento eventualmente apportato al budget complessivo di progetto)</w:t>
            </w:r>
          </w:p>
        </w:tc>
      </w:tr>
      <w:tr w:rsidR="00477A80" w:rsidRPr="00477A80" w:rsidTr="00477A80">
        <w:tc>
          <w:tcPr>
            <w:tcW w:w="2943" w:type="dxa"/>
          </w:tcPr>
          <w:p w:rsidR="00477A80" w:rsidRPr="00477A80" w:rsidRDefault="00477A80" w:rsidP="00477A80">
            <w:pPr>
              <w:jc w:val="both"/>
              <w:rPr>
                <w:rFonts w:ascii="Calibri" w:eastAsia="Calibri" w:hAnsi="Calibri"/>
                <w:b/>
                <w:bCs/>
                <w:color w:val="000000"/>
                <w:sz w:val="18"/>
                <w:szCs w:val="18"/>
              </w:rPr>
            </w:pPr>
            <w:r w:rsidRPr="00477A80">
              <w:rPr>
                <w:rFonts w:ascii="Calibri" w:eastAsia="Calibri" w:hAnsi="Calibri"/>
                <w:b/>
                <w:bCs/>
                <w:color w:val="000000"/>
                <w:sz w:val="18"/>
                <w:szCs w:val="18"/>
              </w:rPr>
              <w:t>Eventuale quota del finanziamento regionale che si intende gestire</w:t>
            </w:r>
          </w:p>
        </w:tc>
        <w:tc>
          <w:tcPr>
            <w:tcW w:w="6885" w:type="dxa"/>
          </w:tcPr>
          <w:p w:rsidR="00477A80" w:rsidRPr="00477A80" w:rsidRDefault="00477A80" w:rsidP="00477A80">
            <w:pPr>
              <w:jc w:val="both"/>
              <w:rPr>
                <w:rFonts w:ascii="Calibri" w:eastAsia="Calibri" w:hAnsi="Calibri"/>
                <w:color w:val="000000"/>
                <w:sz w:val="18"/>
                <w:szCs w:val="18"/>
              </w:rPr>
            </w:pPr>
            <w:r w:rsidRPr="00477A80">
              <w:rPr>
                <w:rFonts w:ascii="Calibri" w:eastAsia="Calibri" w:hAnsi="Calibri"/>
                <w:color w:val="000000"/>
                <w:sz w:val="18"/>
                <w:szCs w:val="18"/>
              </w:rPr>
              <w:t>€ ….</w:t>
            </w:r>
          </w:p>
          <w:p w:rsidR="00477A80" w:rsidRPr="00477A80" w:rsidRDefault="00477A80" w:rsidP="00477A80">
            <w:pPr>
              <w:jc w:val="both"/>
              <w:rPr>
                <w:rFonts w:ascii="Calibri" w:eastAsia="Calibri" w:hAnsi="Calibri"/>
                <w:i/>
                <w:iCs/>
                <w:color w:val="000000"/>
                <w:sz w:val="18"/>
                <w:szCs w:val="18"/>
              </w:rPr>
            </w:pPr>
            <w:r w:rsidRPr="00477A80">
              <w:rPr>
                <w:rFonts w:ascii="Calibri" w:eastAsia="Calibri" w:hAnsi="Calibri"/>
                <w:i/>
                <w:iCs/>
                <w:color w:val="000000"/>
                <w:sz w:val="18"/>
                <w:szCs w:val="18"/>
              </w:rPr>
              <w:t>(riportare l’eventuale quota di finanziamento regionale che si intende gestire specificando, in relazione alle attività e al ruolo da svolgere, per quali tipologie di spese ammissibili verranno impiegate tali risorse)</w:t>
            </w:r>
          </w:p>
        </w:tc>
      </w:tr>
    </w:tbl>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di possedere</w:t>
      </w:r>
      <w:r w:rsidR="00477A80" w:rsidRPr="00815800">
        <w:rPr>
          <w:rFonts w:ascii="Calibri" w:eastAsia="Arial" w:hAnsi="Calibri" w:cs="Arial"/>
          <w:sz w:val="18"/>
          <w:szCs w:val="18"/>
        </w:rPr>
        <w:t xml:space="preserve"> adeguata capacità amministrativa, operativa e finanziaria ai fini dell’attuazione della proposta progettuale;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 xml:space="preserve">è informato che i dati personali raccolti saranno trattati, </w:t>
      </w:r>
      <w:r w:rsidRPr="00815800">
        <w:rPr>
          <w:rFonts w:ascii="Calibri" w:eastAsia="Arial" w:hAnsi="Calibri" w:cs="Arial"/>
          <w:sz w:val="18"/>
          <w:szCs w:val="18"/>
        </w:rPr>
        <w:t>in forma automatizzata e/o manuale</w:t>
      </w:r>
      <w:r w:rsidR="00477A80" w:rsidRPr="00815800">
        <w:rPr>
          <w:rFonts w:ascii="Calibri" w:eastAsia="Arial" w:hAnsi="Calibri" w:cs="Arial"/>
          <w:sz w:val="18"/>
          <w:szCs w:val="18"/>
        </w:rPr>
        <w:t>, nel rispetto della disciplina dettata dal d.lgs. n. 196 del 30/06/2003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non ha presentato, come soggetto proponente o come partner, nessuna altra domanda a valere sul presente Avviso;</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w:t>
      </w:r>
      <w:r w:rsidR="00477A80" w:rsidRPr="00815800">
        <w:rPr>
          <w:rFonts w:ascii="Calibri" w:eastAsia="Arial" w:hAnsi="Calibri" w:cs="Arial"/>
          <w:sz w:val="18"/>
          <w:szCs w:val="18"/>
        </w:rPr>
        <w:t xml:space="preserve">ha la disponibilità giuridica </w:t>
      </w:r>
      <w:r>
        <w:rPr>
          <w:rFonts w:ascii="Calibri" w:eastAsia="Arial" w:hAnsi="Calibri" w:cs="Arial"/>
          <w:sz w:val="18"/>
          <w:szCs w:val="18"/>
        </w:rPr>
        <w:t>del seguente bene immobile di p</w:t>
      </w:r>
      <w:r w:rsidR="00477A80" w:rsidRPr="00815800">
        <w:rPr>
          <w:rFonts w:ascii="Calibri" w:eastAsia="Arial" w:hAnsi="Calibri" w:cs="Arial"/>
          <w:sz w:val="18"/>
          <w:szCs w:val="18"/>
        </w:rPr>
        <w:t xml:space="preserve">roprietà del Comune/Ente …………  (inserire localizzazione – via- comune e tipo di utilizzo </w:t>
      </w:r>
      <w:r w:rsidR="00477A80" w:rsidRPr="000F4067">
        <w:rPr>
          <w:rFonts w:ascii="Calibri" w:eastAsia="Arial" w:hAnsi="Calibri" w:cs="Arial"/>
          <w:b/>
          <w:sz w:val="18"/>
          <w:szCs w:val="18"/>
          <w:u w:val="single"/>
        </w:rPr>
        <w:t>e allegare anche l’accordo sottoscritto tra le parti</w:t>
      </w:r>
      <w:r w:rsidR="000F4067">
        <w:rPr>
          <w:rFonts w:ascii="Calibri" w:eastAsia="Arial" w:hAnsi="Calibri" w:cs="Arial"/>
          <w:sz w:val="18"/>
          <w:szCs w:val="18"/>
        </w:rPr>
        <w:t xml:space="preserve"> (</w:t>
      </w:r>
      <w:r w:rsidR="00477A80" w:rsidRPr="00815800">
        <w:rPr>
          <w:rFonts w:ascii="Calibri" w:eastAsia="Arial" w:hAnsi="Calibri" w:cs="Arial"/>
          <w:sz w:val="18"/>
          <w:szCs w:val="18"/>
        </w:rPr>
        <w:t>proprietario del bene pubblico, utilizzatore del bene pubblico, ente partecipante al presente avviso). (Da compilare per i partner richiamati al Punto 5 lettera e</w:t>
      </w:r>
      <w:r w:rsidR="00812B95">
        <w:rPr>
          <w:rFonts w:ascii="Calibri" w:eastAsia="Arial" w:hAnsi="Calibri" w:cs="Arial"/>
          <w:sz w:val="18"/>
          <w:szCs w:val="18"/>
        </w:rPr>
        <w:t>)</w:t>
      </w:r>
      <w:r w:rsidR="00477A80" w:rsidRPr="00815800">
        <w:rPr>
          <w:rFonts w:ascii="Calibri" w:eastAsia="Arial" w:hAnsi="Calibri" w:cs="Arial"/>
          <w:sz w:val="18"/>
          <w:szCs w:val="18"/>
        </w:rPr>
        <w:t xml:space="preserve"> dell’Avviso</w:t>
      </w:r>
      <w:r w:rsidR="00957B93">
        <w:rPr>
          <w:rFonts w:ascii="Calibri" w:eastAsia="Arial" w:hAnsi="Calibri" w:cs="Arial"/>
          <w:sz w:val="18"/>
          <w:szCs w:val="18"/>
        </w:rPr>
        <w:t>)</w:t>
      </w:r>
      <w:r w:rsidR="00477A80" w:rsidRPr="00815800">
        <w:rPr>
          <w:rFonts w:ascii="Calibri" w:eastAsia="Arial" w:hAnsi="Calibri" w:cs="Arial"/>
          <w:sz w:val="18"/>
          <w:szCs w:val="18"/>
        </w:rPr>
        <w:t>.</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 xml:space="preserve">che ha la </w:t>
      </w:r>
      <w:r w:rsidR="00477A80" w:rsidRPr="00815800">
        <w:rPr>
          <w:rFonts w:ascii="Calibri" w:eastAsia="Arial" w:hAnsi="Calibri" w:cs="Arial"/>
          <w:sz w:val="18"/>
          <w:szCs w:val="18"/>
        </w:rPr>
        <w:t>capacità di contrarre con la pubblica amministrazione, non essendo incorsi in sanzioni interdittive di cui all’art. 9, comma 2, lett. c), del D.Lgs. dell’8 giugno 2001, n. 231 e ss.mm.ii, o in altre sanzioni che comportino il divieto di contrarre con la pubblica amministrazione;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insussistenza, in</w:t>
      </w:r>
      <w:r>
        <w:rPr>
          <w:rFonts w:ascii="Calibri" w:eastAsia="Arial" w:hAnsi="Calibri" w:cs="Arial"/>
          <w:sz w:val="18"/>
          <w:szCs w:val="18"/>
        </w:rPr>
        <w:t xml:space="preserve"> capo ai soggetti di cui all’</w:t>
      </w:r>
      <w:r w:rsidR="00477A80" w:rsidRPr="00815800">
        <w:rPr>
          <w:rFonts w:ascii="Calibri" w:eastAsia="Arial" w:hAnsi="Calibri" w:cs="Arial"/>
          <w:sz w:val="18"/>
          <w:szCs w:val="18"/>
        </w:rPr>
        <w:t>art. 95 comma 3 del d.lgs. 36/2023, di condanne penali e di provvedimenti di applicazione di misure di prevenzione, nonché di decisioni civili e di provvedimenti amministrativi iscritti nel casellario giudiziale ai sensi della vigente normativa, che comportino l’incapacità a contrarre con la pubblica amministrazione;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insussistenza di cause di decadenza, sospensione o divieto di cui all’art. 67 del citato </w:t>
      </w:r>
      <w:r>
        <w:rPr>
          <w:rFonts w:ascii="Calibri" w:eastAsia="Arial" w:hAnsi="Calibri" w:cs="Arial"/>
          <w:sz w:val="18"/>
          <w:szCs w:val="18"/>
        </w:rPr>
        <w:t>d</w:t>
      </w:r>
      <w:r w:rsidR="00477A80" w:rsidRPr="00815800">
        <w:rPr>
          <w:rFonts w:ascii="Calibri" w:eastAsia="Arial" w:hAnsi="Calibri" w:cs="Arial"/>
          <w:sz w:val="18"/>
          <w:szCs w:val="18"/>
        </w:rPr>
        <w:t>.</w:t>
      </w:r>
      <w:r>
        <w:rPr>
          <w:rFonts w:ascii="Calibri" w:eastAsia="Arial" w:hAnsi="Calibri" w:cs="Arial"/>
          <w:sz w:val="18"/>
          <w:szCs w:val="18"/>
        </w:rPr>
        <w:t>l</w:t>
      </w:r>
      <w:r w:rsidR="00477A80" w:rsidRPr="00815800">
        <w:rPr>
          <w:rFonts w:ascii="Calibri" w:eastAsia="Arial" w:hAnsi="Calibri" w:cs="Arial"/>
          <w:sz w:val="18"/>
          <w:szCs w:val="18"/>
        </w:rPr>
        <w:t>gs. n. 159/2011 e s.m.i.;</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assenza di gravi violazioni, definitivamente accertate, degli obblighi relativi al pagamento delle imposte e tasse o dei contributi previdenziali, secondo la legislazione italiana vigente;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assenza della condizione prevista dall’art. 53 comma 16-ter del d.lgs. 165/2001 (pantouflage o revolving door) in quanto non ha concluso contratti di lavoro subordinato o autonomo e, comunque, non ha attribuito incarichi ad ex dipendenti della Regione Puglia, che hanno cessato il loro rapporto di lavoro da meno di tre anni e che negli ultimi tre anni di servizio hanno esercitato poteri autoritativi o negoziali per conto della Regione Puglia;</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l’</w:t>
      </w:r>
      <w:r w:rsidR="00477A80" w:rsidRPr="00815800">
        <w:rPr>
          <w:rFonts w:ascii="Calibri" w:eastAsia="Arial" w:hAnsi="Calibri" w:cs="Arial"/>
          <w:sz w:val="18"/>
          <w:szCs w:val="18"/>
        </w:rPr>
        <w:t xml:space="preserve"> applicazione dei contratti collettivi di lavoro e rispetto delle norme nazionali e regionali vigenti in materia di disciplina sulla salute e sicurezza sui luoghi di lavoro, prevenzione degli infortuni sul lavoro e delle malattie professionali, pari opportunità, contrasto del lavoro irregolare;</w:t>
      </w:r>
    </w:p>
    <w:p w:rsidR="00477A80" w:rsidRPr="00815800" w:rsidRDefault="00815800" w:rsidP="00815800">
      <w:pPr>
        <w:pStyle w:val="Paragrafoelenco"/>
        <w:numPr>
          <w:ilvl w:val="0"/>
          <w:numId w:val="24"/>
        </w:numPr>
        <w:jc w:val="both"/>
        <w:rPr>
          <w:rFonts w:ascii="Calibri" w:eastAsia="Arial" w:hAnsi="Calibri" w:cs="Arial"/>
          <w:sz w:val="18"/>
          <w:szCs w:val="18"/>
        </w:rPr>
      </w:pPr>
      <w:r>
        <w:rPr>
          <w:rFonts w:ascii="Calibri" w:eastAsia="Arial" w:hAnsi="Calibri" w:cs="Arial"/>
          <w:sz w:val="18"/>
          <w:szCs w:val="18"/>
        </w:rPr>
        <w:t>che</w:t>
      </w:r>
      <w:r w:rsidR="00477A80" w:rsidRPr="00815800">
        <w:rPr>
          <w:rFonts w:ascii="Calibri" w:eastAsia="Arial" w:hAnsi="Calibri" w:cs="Arial"/>
          <w:sz w:val="18"/>
          <w:szCs w:val="18"/>
        </w:rPr>
        <w:t xml:space="preserve"> ottempera agli obblighi di assunzione ai sensi della legge 12 marzo 1999, n. 68, qualora tenuto.</w:t>
      </w:r>
    </w:p>
    <w:p w:rsidR="00477A80" w:rsidRPr="00477A80" w:rsidRDefault="00477A80" w:rsidP="009C6D61">
      <w:pPr>
        <w:widowControl w:val="0"/>
        <w:spacing w:before="120"/>
        <w:ind w:firstLine="709"/>
        <w:jc w:val="both"/>
        <w:rPr>
          <w:rFonts w:ascii="Calibri" w:eastAsia="Calibri" w:hAnsi="Calibri"/>
          <w:b/>
          <w:bCs/>
          <w:color w:val="000000"/>
          <w:sz w:val="18"/>
          <w:szCs w:val="18"/>
        </w:rPr>
      </w:pPr>
      <w:r w:rsidRPr="00477A80">
        <w:rPr>
          <w:rFonts w:ascii="Calibri" w:eastAsia="Calibri" w:hAnsi="Calibri"/>
          <w:b/>
          <w:bCs/>
          <w:color w:val="000000"/>
          <w:sz w:val="18"/>
          <w:szCs w:val="18"/>
        </w:rPr>
        <w:t xml:space="preserve"> (luogo e data)</w:t>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r>
      <w:r w:rsidRPr="00477A80">
        <w:rPr>
          <w:rFonts w:ascii="Calibri" w:eastAsia="Calibri" w:hAnsi="Calibri"/>
          <w:b/>
          <w:bCs/>
          <w:color w:val="000000"/>
          <w:sz w:val="18"/>
          <w:szCs w:val="18"/>
        </w:rPr>
        <w:tab/>
        <w:t xml:space="preserve"> </w:t>
      </w:r>
    </w:p>
    <w:p w:rsidR="00477A80" w:rsidRPr="00477A80" w:rsidRDefault="00477A80" w:rsidP="00477A80">
      <w:pPr>
        <w:widowControl w:val="0"/>
        <w:ind w:left="4253" w:hanging="5"/>
        <w:jc w:val="both"/>
        <w:rPr>
          <w:rFonts w:ascii="Calibri" w:eastAsia="Calibri" w:hAnsi="Calibri"/>
          <w:bCs/>
          <w:color w:val="000000"/>
          <w:sz w:val="18"/>
          <w:szCs w:val="18"/>
        </w:rPr>
      </w:pPr>
      <w:r w:rsidRPr="00477A80">
        <w:rPr>
          <w:rFonts w:ascii="Calibri" w:eastAsia="Calibri" w:hAnsi="Calibri"/>
          <w:b/>
          <w:bCs/>
          <w:color w:val="000000"/>
          <w:sz w:val="18"/>
          <w:szCs w:val="18"/>
        </w:rPr>
        <w:t>(firma digitale del Legale rappresentante del soggetto partner)</w:t>
      </w:r>
    </w:p>
    <w:p w:rsidR="00947A1E" w:rsidRDefault="00947A1E">
      <w:pPr>
        <w:pStyle w:val="Titolo"/>
        <w:jc w:val="right"/>
        <w:rPr>
          <w:rFonts w:ascii="Calibri" w:eastAsia="Calibri" w:hAnsi="Calibri"/>
          <w:color w:val="000000"/>
        </w:rPr>
      </w:pPr>
      <w:r>
        <w:rPr>
          <w:rFonts w:ascii="Calibri" w:hAnsi="Calibri" w:cs="Arial"/>
          <w:sz w:val="20"/>
        </w:rPr>
        <w:lastRenderedPageBreak/>
        <w:t xml:space="preserve">Modello C – Scheda anagrafica </w:t>
      </w:r>
    </w:p>
    <w:p w:rsidR="007D0AF6" w:rsidRPr="0050388F" w:rsidRDefault="007D0AF6" w:rsidP="007D0AF6">
      <w:pPr>
        <w:pStyle w:val="Paragrafoelenco1"/>
        <w:ind w:left="0"/>
        <w:jc w:val="right"/>
        <w:rPr>
          <w:rFonts w:ascii="Calibri" w:hAnsi="Calibri" w:cs="Arial"/>
          <w:bCs/>
          <w:i/>
          <w:sz w:val="20"/>
          <w:szCs w:val="20"/>
        </w:rPr>
      </w:pPr>
      <w:r w:rsidRPr="0050388F">
        <w:rPr>
          <w:rFonts w:ascii="Calibri" w:hAnsi="Calibri" w:cs="Arial"/>
          <w:bCs/>
          <w:i/>
          <w:sz w:val="20"/>
          <w:szCs w:val="20"/>
        </w:rPr>
        <w:t xml:space="preserve">(Dichiarazione da rendersi a cura del Legale Rappresentante del Soggetto proponente </w:t>
      </w:r>
    </w:p>
    <w:p w:rsidR="007D0AF6" w:rsidRPr="0050388F" w:rsidRDefault="007D0AF6" w:rsidP="007D0AF6">
      <w:pPr>
        <w:pStyle w:val="Paragrafoelenco1"/>
        <w:ind w:left="0"/>
        <w:jc w:val="right"/>
        <w:rPr>
          <w:rFonts w:ascii="Calibri" w:hAnsi="Calibri" w:cs="Arial"/>
          <w:bCs/>
          <w:i/>
          <w:sz w:val="20"/>
          <w:u w:val="single"/>
        </w:rPr>
      </w:pPr>
      <w:r w:rsidRPr="0050388F">
        <w:rPr>
          <w:rFonts w:ascii="Calibri" w:hAnsi="Calibri" w:cs="Arial"/>
          <w:bCs/>
          <w:i/>
          <w:sz w:val="20"/>
          <w:szCs w:val="20"/>
        </w:rPr>
        <w:t>e de</w:t>
      </w:r>
      <w:r>
        <w:rPr>
          <w:rFonts w:ascii="Calibri" w:hAnsi="Calibri" w:cs="Arial"/>
          <w:bCs/>
          <w:i/>
          <w:sz w:val="20"/>
          <w:szCs w:val="20"/>
        </w:rPr>
        <w:t>l</w:t>
      </w:r>
      <w:r w:rsidRPr="0050388F">
        <w:rPr>
          <w:rFonts w:ascii="Calibri" w:hAnsi="Calibri" w:cs="Arial"/>
          <w:bCs/>
          <w:i/>
          <w:sz w:val="20"/>
          <w:szCs w:val="20"/>
        </w:rPr>
        <w:t xml:space="preserve"> Legal</w:t>
      </w:r>
      <w:r>
        <w:rPr>
          <w:rFonts w:ascii="Calibri" w:hAnsi="Calibri" w:cs="Arial"/>
          <w:bCs/>
          <w:i/>
          <w:sz w:val="20"/>
          <w:szCs w:val="20"/>
        </w:rPr>
        <w:t>e</w:t>
      </w:r>
      <w:r w:rsidRPr="0050388F">
        <w:rPr>
          <w:rFonts w:ascii="Calibri" w:hAnsi="Calibri" w:cs="Arial"/>
          <w:bCs/>
          <w:i/>
          <w:sz w:val="20"/>
          <w:szCs w:val="20"/>
        </w:rPr>
        <w:t xml:space="preserve"> Rappresentant</w:t>
      </w:r>
      <w:r>
        <w:rPr>
          <w:rFonts w:ascii="Calibri" w:hAnsi="Calibri" w:cs="Arial"/>
          <w:bCs/>
          <w:i/>
          <w:sz w:val="20"/>
          <w:szCs w:val="20"/>
        </w:rPr>
        <w:t>e</w:t>
      </w:r>
      <w:r w:rsidRPr="0050388F">
        <w:rPr>
          <w:rFonts w:ascii="Calibri" w:hAnsi="Calibri" w:cs="Arial"/>
          <w:bCs/>
          <w:i/>
          <w:sz w:val="20"/>
          <w:szCs w:val="20"/>
        </w:rPr>
        <w:t xml:space="preserve"> di </w:t>
      </w:r>
      <w:r>
        <w:rPr>
          <w:rFonts w:ascii="Calibri" w:hAnsi="Calibri" w:cs="Arial"/>
          <w:bCs/>
          <w:i/>
          <w:sz w:val="20"/>
          <w:szCs w:val="20"/>
        </w:rPr>
        <w:t>ciascun</w:t>
      </w:r>
      <w:r w:rsidRPr="0050388F">
        <w:rPr>
          <w:rFonts w:ascii="Calibri" w:hAnsi="Calibri" w:cs="Arial"/>
          <w:bCs/>
          <w:i/>
          <w:sz w:val="20"/>
          <w:szCs w:val="20"/>
        </w:rPr>
        <w:t xml:space="preserve"> Soggett</w:t>
      </w:r>
      <w:r>
        <w:rPr>
          <w:rFonts w:ascii="Calibri" w:hAnsi="Calibri" w:cs="Arial"/>
          <w:bCs/>
          <w:i/>
          <w:sz w:val="20"/>
          <w:szCs w:val="20"/>
        </w:rPr>
        <w:t>o</w:t>
      </w:r>
      <w:r w:rsidRPr="0050388F">
        <w:rPr>
          <w:rFonts w:ascii="Calibri" w:hAnsi="Calibri" w:cs="Arial"/>
          <w:bCs/>
          <w:i/>
          <w:sz w:val="20"/>
          <w:szCs w:val="20"/>
        </w:rPr>
        <w:t xml:space="preserve"> partner)</w:t>
      </w:r>
    </w:p>
    <w:p w:rsidR="007D0AF6" w:rsidRPr="006E6B8D" w:rsidRDefault="007D0AF6" w:rsidP="00B621B8">
      <w:pPr>
        <w:spacing w:before="120"/>
        <w:jc w:val="center"/>
        <w:rPr>
          <w:rFonts w:ascii="Calibri" w:eastAsia="Calibri" w:hAnsi="Calibri"/>
          <w:bCs/>
          <w:color w:val="000000"/>
          <w:sz w:val="18"/>
          <w:szCs w:val="18"/>
        </w:rPr>
      </w:pPr>
      <w:r w:rsidRPr="006E6B8D">
        <w:rPr>
          <w:rFonts w:ascii="Calibri" w:eastAsia="Calibri" w:hAnsi="Calibri"/>
          <w:b/>
          <w:bCs/>
          <w:color w:val="000000"/>
          <w:sz w:val="18"/>
          <w:szCs w:val="18"/>
        </w:rPr>
        <w:t xml:space="preserve">DICHIARAZIONE SOSTITUTIVA </w:t>
      </w:r>
    </w:p>
    <w:p w:rsidR="007D0AF6" w:rsidRPr="006E6B8D" w:rsidRDefault="007D0AF6" w:rsidP="007D0AF6">
      <w:pPr>
        <w:jc w:val="center"/>
        <w:rPr>
          <w:rFonts w:ascii="Calibri" w:eastAsia="Calibri" w:hAnsi="Calibri" w:cs="Verdana"/>
          <w:b/>
          <w:iCs/>
          <w:color w:val="000000"/>
          <w:sz w:val="18"/>
          <w:szCs w:val="18"/>
        </w:rPr>
      </w:pPr>
      <w:r w:rsidRPr="006E6B8D">
        <w:rPr>
          <w:rFonts w:ascii="Calibri" w:eastAsia="Calibri" w:hAnsi="Calibri"/>
          <w:b/>
          <w:bCs/>
          <w:color w:val="000000"/>
          <w:sz w:val="18"/>
          <w:szCs w:val="18"/>
        </w:rPr>
        <w:t>(ai sensi degli articoli 46 e 47 del D.P.R. del 28/12/2000 n. 445)</w:t>
      </w:r>
    </w:p>
    <w:p w:rsidR="007D0AF6" w:rsidRPr="006E6B8D" w:rsidRDefault="007D0AF6" w:rsidP="00F03FF6">
      <w:pPr>
        <w:spacing w:before="240"/>
        <w:jc w:val="both"/>
        <w:rPr>
          <w:rFonts w:ascii="Calibri" w:eastAsia="Calibri" w:hAnsi="Calibri"/>
          <w:b/>
          <w:color w:val="000000"/>
          <w:sz w:val="18"/>
          <w:szCs w:val="18"/>
        </w:rPr>
      </w:pPr>
      <w:r w:rsidRPr="006E6B8D">
        <w:rPr>
          <w:rFonts w:ascii="Calibri" w:eastAsia="Calibri" w:hAnsi="Calibri"/>
          <w:color w:val="000000"/>
          <w:sz w:val="18"/>
          <w:szCs w:val="18"/>
        </w:rPr>
        <w:t>Il sottoscritto …………………………………………., nato a ……………………. il ………………….. residente a …………………………. in Via ……………………. n. ……… CAP ………., Comune …………., Provincia …………, codice fiscale ……………………</w:t>
      </w:r>
      <w:r w:rsidRPr="006E6B8D">
        <w:rPr>
          <w:rFonts w:ascii="Calibri" w:eastAsia="Arial" w:hAnsi="Calibri" w:cs="Arial"/>
          <w:sz w:val="18"/>
          <w:szCs w:val="18"/>
        </w:rPr>
        <w:t xml:space="preserve"> pec…………….., e-mail……………….. cell………….., </w:t>
      </w:r>
      <w:r w:rsidRPr="006E6B8D">
        <w:rPr>
          <w:rFonts w:ascii="Calibri" w:eastAsia="Calibri" w:hAnsi="Calibri"/>
          <w:color w:val="000000"/>
          <w:sz w:val="18"/>
          <w:szCs w:val="18"/>
        </w:rPr>
        <w:t xml:space="preserve">in qualità di Legale Rappresentante dell’Ente …………………………………………………., C.F. ………………., soggetto proponente / partner </w:t>
      </w:r>
      <w:r w:rsidRPr="006E6B8D">
        <w:rPr>
          <w:rFonts w:ascii="Calibri" w:eastAsia="Calibri" w:hAnsi="Calibri"/>
          <w:i/>
          <w:iCs/>
          <w:color w:val="000000"/>
          <w:sz w:val="18"/>
          <w:szCs w:val="18"/>
        </w:rPr>
        <w:t xml:space="preserve">(cancellare </w:t>
      </w:r>
      <w:r w:rsidR="003605CE" w:rsidRPr="006E6B8D">
        <w:rPr>
          <w:rFonts w:ascii="Calibri" w:eastAsia="Calibri" w:hAnsi="Calibri"/>
          <w:i/>
          <w:iCs/>
          <w:color w:val="000000"/>
          <w:sz w:val="18"/>
          <w:szCs w:val="18"/>
        </w:rPr>
        <w:t>l’</w:t>
      </w:r>
      <w:r w:rsidRPr="006E6B8D">
        <w:rPr>
          <w:rFonts w:ascii="Calibri" w:eastAsia="Calibri" w:hAnsi="Calibri"/>
          <w:i/>
          <w:iCs/>
          <w:color w:val="000000"/>
          <w:sz w:val="18"/>
          <w:szCs w:val="18"/>
        </w:rPr>
        <w:t xml:space="preserve">opzione non pertinente) </w:t>
      </w:r>
      <w:r w:rsidRPr="006E6B8D">
        <w:rPr>
          <w:rFonts w:ascii="Calibri" w:eastAsia="Calibri" w:hAnsi="Calibri"/>
          <w:color w:val="000000"/>
          <w:sz w:val="18"/>
          <w:szCs w:val="18"/>
        </w:rPr>
        <w:t xml:space="preserve">del progetto </w:t>
      </w:r>
      <w:r w:rsidRPr="006E6B8D">
        <w:rPr>
          <w:rFonts w:ascii="Calibri" w:eastAsia="Calibri" w:hAnsi="Calibri"/>
          <w:bCs/>
          <w:color w:val="000000"/>
          <w:sz w:val="18"/>
          <w:szCs w:val="18"/>
        </w:rPr>
        <w:t xml:space="preserve">denominato </w:t>
      </w:r>
      <w:r w:rsidRPr="006E6B8D">
        <w:rPr>
          <w:rFonts w:ascii="Calibri" w:eastAsia="Calibri" w:hAnsi="Calibri"/>
          <w:i/>
          <w:iCs/>
          <w:color w:val="000000"/>
          <w:sz w:val="18"/>
          <w:szCs w:val="18"/>
        </w:rPr>
        <w:t>(riportare il titolo del progetto)</w:t>
      </w:r>
      <w:r w:rsidRPr="006E6B8D">
        <w:rPr>
          <w:rFonts w:ascii="Calibri" w:eastAsia="Calibri" w:hAnsi="Calibri"/>
          <w:color w:val="000000"/>
          <w:sz w:val="18"/>
          <w:szCs w:val="18"/>
        </w:rPr>
        <w:t xml:space="preserve"> ………………………… candidato nell’ambito dell’Avviso </w:t>
      </w:r>
      <w:r w:rsidRPr="006E6B8D">
        <w:rPr>
          <w:rFonts w:ascii="Calibri" w:eastAsia="Calibri" w:hAnsi="Calibri"/>
          <w:b/>
          <w:bCs/>
          <w:color w:val="000000"/>
          <w:sz w:val="18"/>
          <w:szCs w:val="18"/>
        </w:rPr>
        <w:t xml:space="preserve">“Puglia </w:t>
      </w:r>
      <w:r w:rsidR="0049079C" w:rsidRPr="006E6B8D">
        <w:rPr>
          <w:rFonts w:ascii="Calibri" w:eastAsia="Calibri" w:hAnsi="Calibri"/>
          <w:b/>
          <w:bCs/>
          <w:color w:val="000000"/>
          <w:sz w:val="18"/>
          <w:szCs w:val="18"/>
        </w:rPr>
        <w:t>energie sociali</w:t>
      </w:r>
      <w:r w:rsidRPr="006E6B8D">
        <w:rPr>
          <w:rFonts w:ascii="Calibri" w:eastAsia="Calibri" w:hAnsi="Calibri"/>
          <w:b/>
          <w:bCs/>
          <w:color w:val="000000"/>
          <w:sz w:val="18"/>
          <w:szCs w:val="18"/>
        </w:rPr>
        <w:t>”</w:t>
      </w:r>
      <w:r w:rsidRPr="006E6B8D">
        <w:rPr>
          <w:rFonts w:ascii="Calibri" w:eastAsia="Calibri" w:hAnsi="Calibri"/>
          <w:color w:val="000000"/>
          <w:sz w:val="18"/>
          <w:szCs w:val="18"/>
        </w:rPr>
        <w:t>,</w:t>
      </w:r>
      <w:r w:rsidRPr="006E6B8D">
        <w:rPr>
          <w:rFonts w:ascii="Calibri" w:eastAsia="Calibri" w:hAnsi="Calibri"/>
          <w:b/>
          <w:bCs/>
          <w:color w:val="000000"/>
          <w:sz w:val="18"/>
          <w:szCs w:val="18"/>
        </w:rPr>
        <w:t xml:space="preserve"> </w:t>
      </w:r>
      <w:r w:rsidRPr="006E6B8D">
        <w:rPr>
          <w:rFonts w:ascii="Calibri" w:eastAsia="Calibri" w:hAnsi="Calibri"/>
          <w:color w:val="000000"/>
          <w:sz w:val="18"/>
          <w:szCs w:val="18"/>
        </w:rPr>
        <w:t xml:space="preserve">ai sensi e per gli effetti degli articoli 46 e 47 del </w:t>
      </w:r>
      <w:r w:rsidR="00AF4389" w:rsidRPr="006E6B8D">
        <w:rPr>
          <w:rFonts w:ascii="Calibri" w:eastAsia="Calibri" w:hAnsi="Calibri"/>
          <w:color w:val="000000"/>
          <w:sz w:val="18"/>
          <w:szCs w:val="18"/>
        </w:rPr>
        <w:t>D</w:t>
      </w:r>
      <w:r w:rsidRPr="006E6B8D">
        <w:rPr>
          <w:rFonts w:ascii="Calibri" w:eastAsia="Calibri" w:hAnsi="Calibri"/>
          <w:color w:val="000000"/>
          <w:sz w:val="18"/>
          <w:szCs w:val="18"/>
        </w:rPr>
        <w:t xml:space="preserve">.P.R. 445/00, consapevole della responsabilità e delle conseguenze civili e penali, ai sensi dell’art. 76 del richiamato D.P.R. 445/00, </w:t>
      </w:r>
    </w:p>
    <w:p w:rsidR="00947A1E" w:rsidRPr="006E6B8D" w:rsidRDefault="00947A1E" w:rsidP="009744CD">
      <w:pPr>
        <w:spacing w:before="120" w:after="120"/>
        <w:jc w:val="center"/>
        <w:rPr>
          <w:rFonts w:ascii="Calibri" w:eastAsia="Calibri" w:hAnsi="Calibri"/>
          <w:color w:val="000000"/>
          <w:sz w:val="18"/>
          <w:szCs w:val="18"/>
        </w:rPr>
      </w:pPr>
      <w:r w:rsidRPr="006E6B8D">
        <w:rPr>
          <w:rFonts w:ascii="Calibri" w:eastAsia="Calibri" w:hAnsi="Calibri"/>
          <w:b/>
          <w:color w:val="000000"/>
          <w:sz w:val="18"/>
          <w:szCs w:val="18"/>
        </w:rPr>
        <w:t xml:space="preserve">DICHIARA </w:t>
      </w:r>
    </w:p>
    <w:p w:rsidR="00947A1E" w:rsidRPr="006E6B8D" w:rsidRDefault="00947A1E" w:rsidP="00F03FF6">
      <w:pPr>
        <w:spacing w:before="120"/>
        <w:jc w:val="both"/>
        <w:rPr>
          <w:rFonts w:ascii="Calibri" w:eastAsia="Calibri" w:hAnsi="Calibri"/>
          <w:color w:val="000000"/>
          <w:sz w:val="18"/>
          <w:szCs w:val="18"/>
        </w:rPr>
      </w:pPr>
      <w:r w:rsidRPr="006E6B8D">
        <w:rPr>
          <w:rFonts w:ascii="Calibri" w:eastAsia="Calibri" w:hAnsi="Calibri"/>
          <w:b/>
          <w:color w:val="000000"/>
          <w:sz w:val="18"/>
          <w:szCs w:val="18"/>
        </w:rPr>
        <w:t>1)</w:t>
      </w:r>
      <w:r w:rsidRPr="006E6B8D">
        <w:rPr>
          <w:rFonts w:ascii="Calibri" w:eastAsia="Calibri" w:hAnsi="Calibri"/>
          <w:color w:val="000000"/>
          <w:sz w:val="18"/>
          <w:szCs w:val="18"/>
        </w:rPr>
        <w:t xml:space="preserve"> </w:t>
      </w:r>
      <w:r w:rsidR="00653429" w:rsidRPr="006E6B8D">
        <w:rPr>
          <w:rFonts w:ascii="Calibri" w:eastAsia="Calibri" w:hAnsi="Calibri"/>
          <w:i/>
          <w:iCs/>
          <w:color w:val="000000"/>
          <w:sz w:val="18"/>
          <w:szCs w:val="18"/>
        </w:rPr>
        <w:t xml:space="preserve">(se ODV o APS o Fondazione di terzo settore) </w:t>
      </w:r>
      <w:r w:rsidRPr="006E6B8D">
        <w:rPr>
          <w:rFonts w:ascii="Calibri" w:eastAsia="Calibri" w:hAnsi="Calibri"/>
          <w:color w:val="000000"/>
          <w:sz w:val="18"/>
          <w:szCs w:val="18"/>
        </w:rPr>
        <w:t xml:space="preserve">è stato costituito con atto del ___________ </w:t>
      </w:r>
      <w:r w:rsidR="00DF6DD9" w:rsidRPr="006E6B8D">
        <w:rPr>
          <w:rFonts w:ascii="Calibri" w:eastAsia="Calibri" w:hAnsi="Calibri"/>
          <w:color w:val="000000"/>
          <w:sz w:val="18"/>
          <w:szCs w:val="18"/>
        </w:rPr>
        <w:t>e svolge le seguenti attività principali: …………………………………………..</w:t>
      </w:r>
      <w:r w:rsidRPr="006E6B8D">
        <w:rPr>
          <w:rFonts w:ascii="Calibri" w:eastAsia="Calibri" w:hAnsi="Calibri"/>
          <w:color w:val="000000"/>
          <w:sz w:val="18"/>
          <w:szCs w:val="18"/>
        </w:rPr>
        <w:t>;</w:t>
      </w:r>
    </w:p>
    <w:p w:rsidR="00947A1E" w:rsidRPr="006E6B8D" w:rsidRDefault="00947A1E" w:rsidP="00DF6DD9">
      <w:pPr>
        <w:jc w:val="both"/>
        <w:rPr>
          <w:rFonts w:ascii="Calibri" w:eastAsia="Calibri" w:hAnsi="Calibri"/>
          <w:color w:val="000000"/>
          <w:sz w:val="18"/>
          <w:szCs w:val="18"/>
        </w:rPr>
      </w:pPr>
      <w:r w:rsidRPr="006E6B8D">
        <w:rPr>
          <w:rFonts w:ascii="Calibri" w:eastAsia="Calibri" w:hAnsi="Calibri"/>
          <w:b/>
          <w:color w:val="000000"/>
          <w:sz w:val="18"/>
          <w:szCs w:val="18"/>
        </w:rPr>
        <w:t>2)</w:t>
      </w:r>
      <w:r w:rsidRPr="006E6B8D">
        <w:rPr>
          <w:rFonts w:ascii="Calibri" w:eastAsia="Calibri" w:hAnsi="Calibri"/>
          <w:color w:val="000000"/>
          <w:sz w:val="18"/>
          <w:szCs w:val="18"/>
        </w:rPr>
        <w:t xml:space="preserve"> </w:t>
      </w:r>
      <w:r w:rsidR="00DF6DD9" w:rsidRPr="006E6B8D">
        <w:rPr>
          <w:rFonts w:ascii="Calibri" w:eastAsia="Calibri" w:hAnsi="Calibri"/>
          <w:i/>
          <w:iCs/>
          <w:color w:val="000000"/>
          <w:sz w:val="18"/>
          <w:szCs w:val="18"/>
        </w:rPr>
        <w:t>(se ODV o APS o Fondazione di terzo settore)</w:t>
      </w:r>
      <w:r w:rsidR="00DF6DD9" w:rsidRPr="006E6B8D">
        <w:rPr>
          <w:rFonts w:ascii="Calibri" w:eastAsia="Calibri" w:hAnsi="Calibri"/>
          <w:color w:val="000000"/>
          <w:sz w:val="18"/>
          <w:szCs w:val="18"/>
        </w:rPr>
        <w:t xml:space="preserve"> è regolarmente iscritto, alla data di presentazione della domanda di candidatura, nel Registro Unico Nazionale del Terzo settore </w:t>
      </w:r>
    </w:p>
    <w:p w:rsidR="00947A1E" w:rsidRPr="006E6B8D" w:rsidRDefault="00947A1E">
      <w:pPr>
        <w:rPr>
          <w:rFonts w:ascii="Calibri" w:eastAsia="Calibri" w:hAnsi="Calibri"/>
          <w:color w:val="000000"/>
          <w:sz w:val="18"/>
          <w:szCs w:val="18"/>
        </w:rPr>
      </w:pPr>
      <w:r w:rsidRPr="006E6B8D">
        <w:rPr>
          <w:rFonts w:ascii="Calibri" w:eastAsia="Calibri" w:hAnsi="Calibri"/>
          <w:b/>
          <w:color w:val="000000"/>
          <w:sz w:val="18"/>
          <w:szCs w:val="18"/>
        </w:rPr>
        <w:t>3)</w:t>
      </w:r>
      <w:r w:rsidRPr="006E6B8D">
        <w:rPr>
          <w:rFonts w:ascii="Calibri" w:eastAsia="Calibri" w:hAnsi="Calibri"/>
          <w:color w:val="000000"/>
          <w:sz w:val="18"/>
          <w:szCs w:val="18"/>
        </w:rPr>
        <w:t xml:space="preserve"> </w:t>
      </w:r>
      <w:r w:rsidR="00653429" w:rsidRPr="006E6B8D">
        <w:rPr>
          <w:rFonts w:ascii="Calibri" w:eastAsia="Calibri" w:hAnsi="Calibri"/>
          <w:i/>
          <w:iCs/>
          <w:color w:val="000000"/>
          <w:sz w:val="18"/>
          <w:szCs w:val="18"/>
        </w:rPr>
        <w:t xml:space="preserve">(se ODV o APS o Fondazione di terzo settore) </w:t>
      </w:r>
      <w:r w:rsidRPr="006E6B8D">
        <w:rPr>
          <w:rFonts w:ascii="Calibri" w:eastAsia="Calibri" w:hAnsi="Calibri"/>
          <w:color w:val="000000"/>
          <w:sz w:val="18"/>
          <w:szCs w:val="18"/>
        </w:rPr>
        <w:t xml:space="preserve">ha un organo </w:t>
      </w:r>
      <w:r w:rsidR="00DF6DD9" w:rsidRPr="006E6B8D">
        <w:rPr>
          <w:rFonts w:ascii="Calibri" w:eastAsia="Calibri" w:hAnsi="Calibri"/>
          <w:color w:val="000000"/>
          <w:sz w:val="18"/>
          <w:szCs w:val="18"/>
        </w:rPr>
        <w:t xml:space="preserve">di </w:t>
      </w:r>
      <w:r w:rsidRPr="006E6B8D">
        <w:rPr>
          <w:rFonts w:ascii="Calibri" w:eastAsia="Calibri" w:hAnsi="Calibri"/>
          <w:color w:val="000000"/>
          <w:sz w:val="18"/>
          <w:szCs w:val="18"/>
        </w:rPr>
        <w:t>amministra</w:t>
      </w:r>
      <w:r w:rsidR="00DF6DD9" w:rsidRPr="006E6B8D">
        <w:rPr>
          <w:rFonts w:ascii="Calibri" w:eastAsia="Calibri" w:hAnsi="Calibri"/>
          <w:color w:val="000000"/>
          <w:sz w:val="18"/>
          <w:szCs w:val="18"/>
        </w:rPr>
        <w:t>zione</w:t>
      </w:r>
      <w:r w:rsidRPr="006E6B8D">
        <w:rPr>
          <w:rFonts w:ascii="Calibri" w:eastAsia="Calibri" w:hAnsi="Calibri"/>
          <w:color w:val="000000"/>
          <w:sz w:val="18"/>
          <w:szCs w:val="18"/>
        </w:rPr>
        <w:t xml:space="preserve"> così composto: </w:t>
      </w:r>
    </w:p>
    <w:tbl>
      <w:tblPr>
        <w:tblW w:w="0" w:type="auto"/>
        <w:tblLayout w:type="fixed"/>
        <w:tblLook w:val="0000" w:firstRow="0" w:lastRow="0" w:firstColumn="0" w:lastColumn="0" w:noHBand="0" w:noVBand="0"/>
      </w:tblPr>
      <w:tblGrid>
        <w:gridCol w:w="1221"/>
        <w:gridCol w:w="1222"/>
        <w:gridCol w:w="1220"/>
        <w:gridCol w:w="1221"/>
        <w:gridCol w:w="1221"/>
        <w:gridCol w:w="1221"/>
        <w:gridCol w:w="1222"/>
        <w:gridCol w:w="1226"/>
      </w:tblGrid>
      <w:tr w:rsidR="00947A1E" w:rsidRPr="006E6B8D">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r w:rsidRPr="006E6B8D">
              <w:rPr>
                <w:rFonts w:ascii="Calibri" w:eastAsia="Calibri" w:hAnsi="Calibri"/>
                <w:color w:val="000000"/>
                <w:sz w:val="18"/>
                <w:szCs w:val="18"/>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sz w:val="18"/>
                <w:szCs w:val="18"/>
              </w:rPr>
            </w:pPr>
            <w:r w:rsidRPr="006E6B8D">
              <w:rPr>
                <w:rFonts w:ascii="Calibri" w:eastAsia="Calibri" w:hAnsi="Calibri"/>
                <w:color w:val="000000"/>
                <w:sz w:val="18"/>
                <w:szCs w:val="18"/>
              </w:rPr>
              <w:t>Al</w:t>
            </w:r>
          </w:p>
        </w:tc>
      </w:tr>
      <w:tr w:rsidR="00947A1E" w:rsidRPr="006E6B8D">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947A1E" w:rsidRPr="006E6B8D" w:rsidRDefault="00947A1E">
            <w:pPr>
              <w:rPr>
                <w:rFonts w:ascii="Calibri" w:eastAsia="Calibri" w:hAnsi="Calibri"/>
                <w:color w:val="000000"/>
                <w:sz w:val="18"/>
                <w:szCs w:val="18"/>
              </w:rPr>
            </w:pPr>
          </w:p>
        </w:tc>
      </w:tr>
    </w:tbl>
    <w:p w:rsidR="00947A1E" w:rsidRPr="006E6B8D" w:rsidRDefault="00947A1E" w:rsidP="00F03FF6">
      <w:pPr>
        <w:spacing w:before="120"/>
        <w:rPr>
          <w:rFonts w:ascii="Calibri" w:eastAsia="Calibri" w:hAnsi="Calibri"/>
          <w:color w:val="000000"/>
          <w:sz w:val="18"/>
          <w:szCs w:val="18"/>
        </w:rPr>
      </w:pPr>
      <w:r w:rsidRPr="006E6B8D">
        <w:rPr>
          <w:rFonts w:ascii="Calibri" w:eastAsia="Calibri" w:hAnsi="Calibri"/>
          <w:b/>
          <w:color w:val="000000"/>
          <w:sz w:val="18"/>
          <w:szCs w:val="18"/>
        </w:rPr>
        <w:t>4)</w:t>
      </w:r>
      <w:r w:rsidRPr="006E6B8D">
        <w:rPr>
          <w:rFonts w:ascii="Calibri" w:eastAsia="Calibri" w:hAnsi="Calibri"/>
          <w:color w:val="000000"/>
          <w:sz w:val="18"/>
          <w:szCs w:val="18"/>
        </w:rPr>
        <w:t xml:space="preserve"> </w:t>
      </w:r>
      <w:r w:rsidR="00D3161A" w:rsidRPr="006E6B8D">
        <w:rPr>
          <w:rFonts w:ascii="Calibri" w:eastAsia="Calibri" w:hAnsi="Calibri"/>
          <w:i/>
          <w:iCs/>
          <w:color w:val="000000"/>
          <w:sz w:val="18"/>
          <w:szCs w:val="18"/>
        </w:rPr>
        <w:t xml:space="preserve">(se ODV o APS) </w:t>
      </w:r>
      <w:r w:rsidRPr="006E6B8D">
        <w:rPr>
          <w:rFonts w:ascii="Calibri" w:eastAsia="Calibri" w:hAnsi="Calibri"/>
          <w:color w:val="000000"/>
          <w:sz w:val="18"/>
          <w:szCs w:val="18"/>
        </w:rPr>
        <w:t xml:space="preserve">che </w:t>
      </w:r>
      <w:r w:rsidR="00F03FF6" w:rsidRPr="006E6B8D">
        <w:rPr>
          <w:rFonts w:ascii="Calibri" w:eastAsia="Calibri" w:hAnsi="Calibri"/>
          <w:color w:val="000000"/>
          <w:sz w:val="18"/>
          <w:szCs w:val="18"/>
        </w:rPr>
        <w:t>il numero dei soci è pari a</w:t>
      </w:r>
      <w:r w:rsidRPr="006E6B8D">
        <w:rPr>
          <w:rFonts w:ascii="Calibri" w:eastAsia="Arial" w:hAnsi="Calibri" w:cs="Arial"/>
          <w:i/>
          <w:iCs/>
          <w:sz w:val="18"/>
          <w:szCs w:val="18"/>
        </w:rPr>
        <w:t>:</w:t>
      </w:r>
    </w:p>
    <w:p w:rsidR="00947A1E" w:rsidRPr="006E6B8D" w:rsidRDefault="00D3161A" w:rsidP="00A324A2">
      <w:pPr>
        <w:ind w:left="284" w:hanging="284"/>
        <w:jc w:val="both"/>
        <w:rPr>
          <w:rFonts w:ascii="Calibri" w:hAnsi="Calibri" w:cs="Arial"/>
          <w:i/>
          <w:spacing w:val="-4"/>
          <w:sz w:val="18"/>
          <w:szCs w:val="18"/>
        </w:rPr>
      </w:pPr>
      <w:r w:rsidRPr="006E6B8D">
        <w:rPr>
          <w:rFonts w:ascii="Calibri" w:eastAsia="Arial" w:hAnsi="Calibri" w:cs="Arial"/>
          <w:b/>
          <w:bCs/>
          <w:sz w:val="18"/>
          <w:szCs w:val="18"/>
        </w:rPr>
        <w:t>5</w:t>
      </w:r>
      <w:r w:rsidR="00947A1E" w:rsidRPr="006E6B8D">
        <w:rPr>
          <w:rFonts w:ascii="Calibri" w:eastAsia="Arial" w:hAnsi="Calibri" w:cs="Arial"/>
          <w:b/>
          <w:sz w:val="18"/>
          <w:szCs w:val="18"/>
        </w:rPr>
        <w:t>)</w:t>
      </w:r>
      <w:r w:rsidR="00947A1E" w:rsidRPr="006E6B8D">
        <w:rPr>
          <w:rFonts w:ascii="Calibri" w:eastAsia="Arial" w:hAnsi="Calibri" w:cs="Arial"/>
          <w:sz w:val="18"/>
          <w:szCs w:val="18"/>
        </w:rPr>
        <w:t xml:space="preserve"> </w:t>
      </w:r>
      <w:r w:rsidR="00EC1C49" w:rsidRPr="006E6B8D">
        <w:rPr>
          <w:rFonts w:ascii="Calibri" w:eastAsia="Arial" w:hAnsi="Calibri" w:cs="Arial"/>
          <w:sz w:val="18"/>
          <w:szCs w:val="18"/>
        </w:rPr>
        <w:t>è</w:t>
      </w:r>
      <w:r w:rsidR="00947A1E" w:rsidRPr="006E6B8D">
        <w:rPr>
          <w:rFonts w:ascii="Calibri" w:eastAsia="Arial" w:hAnsi="Calibri" w:cs="Arial"/>
          <w:sz w:val="18"/>
          <w:szCs w:val="18"/>
        </w:rPr>
        <w:t xml:space="preserve"> informato che i dati personali raccolti saranno trattati, </w:t>
      </w:r>
      <w:r w:rsidR="006A724D">
        <w:rPr>
          <w:rFonts w:ascii="Calibri" w:eastAsia="Arial" w:hAnsi="Calibri" w:cs="Arial"/>
          <w:sz w:val="18"/>
          <w:szCs w:val="18"/>
        </w:rPr>
        <w:t>in forma automatizzata e/o manuale</w:t>
      </w:r>
      <w:r w:rsidR="00947A1E" w:rsidRPr="006E6B8D">
        <w:rPr>
          <w:rFonts w:ascii="Calibri" w:eastAsia="Arial" w:hAnsi="Calibri" w:cs="Arial"/>
          <w:sz w:val="18"/>
          <w:szCs w:val="18"/>
        </w:rPr>
        <w:t xml:space="preserve">,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AF4389" w:rsidRPr="006E6B8D" w:rsidRDefault="00AF4389" w:rsidP="006E6B8D">
      <w:pPr>
        <w:widowControl w:val="0"/>
        <w:spacing w:before="240"/>
        <w:ind w:firstLine="709"/>
        <w:rPr>
          <w:rFonts w:ascii="Calibri" w:eastAsia="Calibri" w:hAnsi="Calibri"/>
          <w:b/>
          <w:bCs/>
          <w:color w:val="000000"/>
          <w:sz w:val="18"/>
          <w:szCs w:val="18"/>
        </w:rPr>
      </w:pPr>
      <w:r w:rsidRPr="006E6B8D">
        <w:rPr>
          <w:rFonts w:ascii="Calibri" w:eastAsia="Calibri" w:hAnsi="Calibri"/>
          <w:b/>
          <w:bCs/>
          <w:color w:val="000000"/>
          <w:sz w:val="18"/>
          <w:szCs w:val="18"/>
        </w:rPr>
        <w:t>(luogo e data)</w:t>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r>
      <w:r w:rsidRPr="006E6B8D">
        <w:rPr>
          <w:rFonts w:ascii="Calibri" w:eastAsia="Calibri" w:hAnsi="Calibri"/>
          <w:b/>
          <w:bCs/>
          <w:color w:val="000000"/>
          <w:sz w:val="18"/>
          <w:szCs w:val="18"/>
        </w:rPr>
        <w:tab/>
        <w:t xml:space="preserve">      (firma </w:t>
      </w:r>
      <w:r w:rsidR="00A66BF8">
        <w:rPr>
          <w:rFonts w:ascii="Calibri" w:eastAsia="Calibri" w:hAnsi="Calibri"/>
          <w:b/>
          <w:bCs/>
          <w:color w:val="000000"/>
          <w:sz w:val="18"/>
          <w:szCs w:val="18"/>
        </w:rPr>
        <w:t xml:space="preserve">digitale </w:t>
      </w:r>
      <w:r w:rsidRPr="006E6B8D">
        <w:rPr>
          <w:rFonts w:ascii="Calibri" w:eastAsia="Calibri" w:hAnsi="Calibri"/>
          <w:b/>
          <w:bCs/>
          <w:color w:val="000000"/>
          <w:sz w:val="18"/>
          <w:szCs w:val="18"/>
        </w:rPr>
        <w:t>del Legale rappresentante)</w:t>
      </w:r>
    </w:p>
    <w:p w:rsidR="00DA4C15" w:rsidRDefault="00DA4C15" w:rsidP="00DA4C15">
      <w:pPr>
        <w:widowControl w:val="0"/>
        <w:ind w:left="4962"/>
        <w:rPr>
          <w:rFonts w:ascii="Calibri" w:eastAsia="Calibri" w:hAnsi="Calibri"/>
          <w:bCs/>
          <w:color w:val="000000"/>
          <w:sz w:val="22"/>
          <w:szCs w:val="22"/>
        </w:rPr>
      </w:pPr>
    </w:p>
    <w:p w:rsidR="003B14B9" w:rsidRDefault="003B14B9">
      <w:pPr>
        <w:rPr>
          <w:rFonts w:ascii="Calibri" w:hAnsi="Calibri" w:cs="Arial"/>
          <w:i/>
          <w:spacing w:val="-4"/>
        </w:rPr>
        <w:sectPr w:rsidR="003B14B9" w:rsidSect="003B14B9">
          <w:footerReference w:type="default" r:id="rId9"/>
          <w:pgSz w:w="12240" w:h="15840"/>
          <w:pgMar w:top="1267" w:right="1134" w:bottom="1418" w:left="1418" w:header="720" w:footer="720" w:gutter="0"/>
          <w:pgNumType w:start="1"/>
          <w:cols w:space="720"/>
          <w:docGrid w:linePitch="240" w:charSpace="-6145"/>
        </w:sectPr>
      </w:pPr>
    </w:p>
    <w:p w:rsidR="00947A1E" w:rsidRDefault="00947A1E">
      <w:pPr>
        <w:pStyle w:val="Titolo"/>
        <w:ind w:left="3545" w:right="22" w:firstLine="709"/>
        <w:jc w:val="right"/>
        <w:rPr>
          <w:rFonts w:ascii="Calibri" w:hAnsi="Calibri" w:cs="Arial"/>
          <w:b w:val="0"/>
          <w:i w:val="0"/>
          <w:iCs/>
          <w:sz w:val="20"/>
        </w:rPr>
      </w:pPr>
      <w:r>
        <w:rPr>
          <w:rFonts w:ascii="Calibri" w:eastAsia="Arial" w:hAnsi="Calibri" w:cs="Arial"/>
          <w:sz w:val="20"/>
        </w:rPr>
        <w:lastRenderedPageBreak/>
        <w:t>Modello D – Scheda di Progetto</w:t>
      </w:r>
    </w:p>
    <w:p w:rsidR="00947A1E" w:rsidRDefault="00947A1E" w:rsidP="00961395">
      <w:pPr>
        <w:widowControl w:val="0"/>
        <w:spacing w:before="240" w:after="240"/>
        <w:ind w:left="425" w:right="425"/>
        <w:jc w:val="center"/>
        <w:rPr>
          <w:rFonts w:ascii="Calibri" w:hAnsi="Calibri" w:cs="Arial"/>
          <w:b/>
          <w:bCs/>
        </w:rPr>
      </w:pPr>
      <w:r>
        <w:rPr>
          <w:rFonts w:ascii="Calibri" w:hAnsi="Calibri" w:cs="Arial"/>
          <w:b/>
          <w:bCs/>
          <w:sz w:val="28"/>
          <w:szCs w:val="28"/>
        </w:rPr>
        <w:t xml:space="preserve">“Puglia </w:t>
      </w:r>
      <w:r w:rsidR="0049079C">
        <w:rPr>
          <w:rFonts w:ascii="Calibri" w:hAnsi="Calibri" w:cs="Arial"/>
          <w:b/>
          <w:bCs/>
          <w:sz w:val="28"/>
          <w:szCs w:val="28"/>
        </w:rPr>
        <w:t>energie sociali</w:t>
      </w:r>
      <w:r>
        <w:rPr>
          <w:rFonts w:ascii="Calibri" w:hAnsi="Calibri" w:cs="Arial"/>
          <w:b/>
          <w:bCs/>
          <w:sz w:val="28"/>
          <w:szCs w:val="28"/>
        </w:rPr>
        <w:t>”</w:t>
      </w:r>
    </w:p>
    <w:tbl>
      <w:tblPr>
        <w:tblW w:w="9781" w:type="dxa"/>
        <w:tblInd w:w="108" w:type="dxa"/>
        <w:tblLayout w:type="fixed"/>
        <w:tblLook w:val="0000" w:firstRow="0" w:lastRow="0" w:firstColumn="0" w:lastColumn="0" w:noHBand="0" w:noVBand="0"/>
      </w:tblPr>
      <w:tblGrid>
        <w:gridCol w:w="2937"/>
        <w:gridCol w:w="4293"/>
        <w:gridCol w:w="2551"/>
      </w:tblGrid>
      <w:tr w:rsidR="00947A1E" w:rsidRPr="008D3430" w:rsidTr="00BC51A6">
        <w:trPr>
          <w:trHeight w:val="71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47A1E" w:rsidRPr="00DC6987" w:rsidRDefault="00DC6987">
            <w:pPr>
              <w:jc w:val="center"/>
            </w:pPr>
            <w:r>
              <w:rPr>
                <w:rFonts w:ascii="Calibri" w:hAnsi="Calibri" w:cs="Arial"/>
                <w:b/>
              </w:rPr>
              <w:t>INQUADRAMENTO</w:t>
            </w:r>
          </w:p>
        </w:tc>
      </w:tr>
      <w:tr w:rsidR="00947A1E" w:rsidRPr="008D3430" w:rsidTr="00F95A6D">
        <w:trPr>
          <w:trHeight w:hRule="exact" w:val="1027"/>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r w:rsidRPr="00DC6987">
              <w:rPr>
                <w:rFonts w:ascii="Calibri" w:hAnsi="Calibri" w:cs="Arial"/>
                <w:b/>
              </w:rPr>
              <w:t xml:space="preserve">Fondo </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rsidP="00BF2E20">
            <w:pPr>
              <w:jc w:val="center"/>
            </w:pPr>
            <w:r w:rsidRPr="00DC6987">
              <w:rPr>
                <w:rFonts w:ascii="Calibri" w:hAnsi="Calibri" w:cs="Arial"/>
              </w:rPr>
              <w:t>Fondo per il finanziamento di progetti e attività di interesse generale nel Terzo Settore</w:t>
            </w:r>
            <w:r w:rsidR="00DC6987">
              <w:rPr>
                <w:rFonts w:ascii="Calibri" w:hAnsi="Calibri" w:cs="Arial"/>
              </w:rPr>
              <w:t xml:space="preserve">, ai sensi degli artt. 72 e 73 del </w:t>
            </w:r>
            <w:r w:rsidR="00BF2E20">
              <w:rPr>
                <w:rFonts w:ascii="Calibri" w:hAnsi="Calibri" w:cs="Arial"/>
              </w:rPr>
              <w:t>d.l</w:t>
            </w:r>
            <w:r w:rsidR="00DC6987">
              <w:rPr>
                <w:rFonts w:ascii="Calibri" w:hAnsi="Calibri" w:cs="Arial"/>
              </w:rPr>
              <w:t>gs. 117/2017 Codice del Terzo Settore</w:t>
            </w:r>
          </w:p>
        </w:tc>
      </w:tr>
      <w:tr w:rsidR="00947A1E" w:rsidRPr="008D3430" w:rsidTr="00E26F55">
        <w:trPr>
          <w:trHeight w:hRule="exact" w:val="1685"/>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r w:rsidRPr="00DC6987">
              <w:rPr>
                <w:rFonts w:ascii="Calibri" w:hAnsi="Calibri" w:cs="Arial"/>
                <w:b/>
              </w:rPr>
              <w:t>Obiettiv</w:t>
            </w:r>
            <w:r w:rsidR="00DC6987">
              <w:rPr>
                <w:rFonts w:ascii="Calibri" w:hAnsi="Calibri" w:cs="Arial"/>
                <w:b/>
              </w:rPr>
              <w:t>i</w:t>
            </w:r>
            <w:r w:rsidRPr="00DC6987">
              <w:rPr>
                <w:rFonts w:ascii="Calibri" w:hAnsi="Calibri" w:cs="Arial"/>
                <w:b/>
              </w:rPr>
              <w:t xml:space="preserve"> del Fondo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pPr>
              <w:jc w:val="center"/>
            </w:pPr>
            <w:r w:rsidRPr="00DC6987">
              <w:rPr>
                <w:rFonts w:ascii="Calibri" w:hAnsi="Calibri" w:cs="Arial"/>
              </w:rPr>
              <w:t>Sostenere lo svolgimento di attività di interesse generale di cui all’art. 5 del Codice del Terzo Settore, oggetto di iniziative e progetti promossi da Organizzazioni di Volontariato (ODV)</w:t>
            </w:r>
            <w:r w:rsidR="00F95A6D">
              <w:rPr>
                <w:rFonts w:ascii="Calibri" w:hAnsi="Calibri" w:cs="Arial"/>
              </w:rPr>
              <w:t>,</w:t>
            </w:r>
            <w:r w:rsidRPr="00DC6987">
              <w:rPr>
                <w:rFonts w:ascii="Calibri" w:hAnsi="Calibri" w:cs="Arial"/>
              </w:rPr>
              <w:t xml:space="preserve"> Associazioni di Promozione Sociale (APS)</w:t>
            </w:r>
            <w:r w:rsidR="00F95A6D">
              <w:rPr>
                <w:rFonts w:ascii="Calibri" w:hAnsi="Calibri" w:cs="Arial"/>
              </w:rPr>
              <w:t xml:space="preserve"> e Fondazioni di terzo settore</w:t>
            </w:r>
            <w:r w:rsidR="00396669">
              <w:rPr>
                <w:rFonts w:ascii="Calibri" w:hAnsi="Calibri" w:cs="Arial"/>
              </w:rPr>
              <w:t xml:space="preserve"> iscritte al RUNTS</w:t>
            </w:r>
            <w:r w:rsidRPr="00DC6987">
              <w:rPr>
                <w:rFonts w:ascii="Calibri" w:hAnsi="Calibri" w:cs="Arial"/>
              </w:rPr>
              <w:t>.</w:t>
            </w:r>
          </w:p>
        </w:tc>
      </w:tr>
      <w:tr w:rsidR="00947A1E" w:rsidTr="00E26F55">
        <w:trPr>
          <w:trHeight w:hRule="exact" w:val="1138"/>
        </w:trPr>
        <w:tc>
          <w:tcPr>
            <w:tcW w:w="2937" w:type="dxa"/>
            <w:tcBorders>
              <w:top w:val="single" w:sz="4" w:space="0" w:color="000000"/>
              <w:left w:val="single" w:sz="4" w:space="0" w:color="000000"/>
              <w:bottom w:val="single" w:sz="4" w:space="0" w:color="000000"/>
            </w:tcBorders>
            <w:shd w:val="clear" w:color="auto" w:fill="auto"/>
            <w:vAlign w:val="center"/>
          </w:tcPr>
          <w:p w:rsidR="00947A1E" w:rsidRPr="00DC6987" w:rsidRDefault="00947A1E">
            <w:pPr>
              <w:jc w:val="center"/>
              <w:rPr>
                <w:rFonts w:ascii="Calibri" w:hAnsi="Calibri" w:cs="Arial"/>
              </w:rPr>
            </w:pP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Pr="00DC6987" w:rsidRDefault="00947A1E" w:rsidP="0049079C">
            <w:pPr>
              <w:ind w:left="432" w:hanging="425"/>
              <w:jc w:val="center"/>
            </w:pPr>
            <w:r w:rsidRPr="00DC6987">
              <w:rPr>
                <w:rFonts w:ascii="Calibri" w:hAnsi="Calibri" w:cs="Arial"/>
              </w:rPr>
              <w:t xml:space="preserve">Interventi innovativi per </w:t>
            </w:r>
            <w:r w:rsidR="00F95A6D">
              <w:rPr>
                <w:rFonts w:ascii="Calibri" w:hAnsi="Calibri" w:cs="Arial"/>
              </w:rPr>
              <w:t xml:space="preserve">l’attuazione </w:t>
            </w:r>
            <w:r w:rsidR="00F95A6D" w:rsidRPr="0071163C">
              <w:rPr>
                <w:rFonts w:ascii="Calibri" w:hAnsi="Calibri"/>
                <w:color w:val="000000" w:themeColor="text1"/>
              </w:rPr>
              <w:t>di attività di interesse generale, in coerenza con gli obiettivi indicati al punto 2 del</w:t>
            </w:r>
            <w:r w:rsidR="00F95A6D">
              <w:rPr>
                <w:rFonts w:ascii="Calibri" w:hAnsi="Calibri"/>
                <w:color w:val="000000" w:themeColor="text1"/>
              </w:rPr>
              <w:t>l’</w:t>
            </w:r>
            <w:r w:rsidR="00F95A6D" w:rsidRPr="0071163C">
              <w:rPr>
                <w:rFonts w:ascii="Calibri" w:hAnsi="Calibri"/>
                <w:color w:val="000000" w:themeColor="text1"/>
              </w:rPr>
              <w:t>Avviso</w:t>
            </w:r>
            <w:r w:rsidR="00F95A6D">
              <w:rPr>
                <w:rFonts w:ascii="Calibri" w:hAnsi="Calibri"/>
                <w:color w:val="000000" w:themeColor="text1"/>
              </w:rPr>
              <w:t xml:space="preserve"> </w:t>
            </w:r>
            <w:r w:rsidR="00F95A6D" w:rsidRPr="00F95A6D">
              <w:rPr>
                <w:rFonts w:ascii="Calibri" w:hAnsi="Calibri"/>
                <w:color w:val="000000" w:themeColor="text1"/>
              </w:rPr>
              <w:t xml:space="preserve">Puglia </w:t>
            </w:r>
            <w:r w:rsidR="0049079C">
              <w:rPr>
                <w:rFonts w:ascii="Calibri" w:hAnsi="Calibri"/>
                <w:color w:val="000000" w:themeColor="text1"/>
              </w:rPr>
              <w:t>energie sociali</w:t>
            </w:r>
          </w:p>
        </w:tc>
      </w:tr>
      <w:tr w:rsidR="00947A1E" w:rsidTr="00E26F55">
        <w:trPr>
          <w:trHeight w:val="55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947A1E" w:rsidRDefault="00947A1E">
            <w:pPr>
              <w:jc w:val="center"/>
            </w:pPr>
            <w:r>
              <w:rPr>
                <w:rFonts w:ascii="Calibri" w:hAnsi="Calibri" w:cs="Arial"/>
                <w:b/>
                <w:sz w:val="28"/>
                <w:szCs w:val="28"/>
              </w:rPr>
              <w:t>PROGETTO</w:t>
            </w:r>
          </w:p>
        </w:tc>
      </w:tr>
      <w:tr w:rsidR="00947A1E" w:rsidTr="008D3430">
        <w:trPr>
          <w:trHeight w:hRule="exact" w:val="596"/>
        </w:trPr>
        <w:tc>
          <w:tcPr>
            <w:tcW w:w="2937" w:type="dxa"/>
            <w:tcBorders>
              <w:top w:val="single" w:sz="4" w:space="0" w:color="000000"/>
              <w:left w:val="single" w:sz="4" w:space="0" w:color="000000"/>
              <w:bottom w:val="single" w:sz="4" w:space="0" w:color="000000"/>
            </w:tcBorders>
            <w:shd w:val="clear" w:color="auto" w:fill="auto"/>
            <w:vAlign w:val="center"/>
          </w:tcPr>
          <w:p w:rsidR="00947A1E" w:rsidRDefault="00947A1E">
            <w:pPr>
              <w:rPr>
                <w:rFonts w:ascii="Calibri" w:hAnsi="Calibri" w:cs="Arial"/>
              </w:rPr>
            </w:pPr>
            <w:r>
              <w:rPr>
                <w:rFonts w:ascii="Calibri" w:hAnsi="Calibri" w:cs="Arial"/>
              </w:rPr>
              <w:t>Titolo del Progetto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7A1E" w:rsidRDefault="00947A1E">
            <w:pPr>
              <w:rPr>
                <w:rFonts w:ascii="Calibri" w:hAnsi="Calibri" w:cs="Arial"/>
              </w:rPr>
            </w:pPr>
          </w:p>
        </w:tc>
      </w:tr>
      <w:tr w:rsidR="008D3430" w:rsidTr="008D3430">
        <w:trPr>
          <w:trHeight w:hRule="exact" w:val="1143"/>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pPr>
              <w:rPr>
                <w:rFonts w:ascii="Calibri" w:hAnsi="Calibri" w:cs="Arial"/>
              </w:rPr>
            </w:pPr>
            <w:r>
              <w:rPr>
                <w:rFonts w:ascii="Calibri" w:hAnsi="Calibri" w:cs="Arial"/>
              </w:rPr>
              <w:t xml:space="preserve">Soggetto Proponente </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sz w:val="22"/>
                <w:szCs w:val="22"/>
              </w:rPr>
            </w:pPr>
            <w:r>
              <w:rPr>
                <w:rFonts w:ascii="Calibri" w:hAnsi="Calibri" w:cs="Arial"/>
                <w:sz w:val="22"/>
                <w:szCs w:val="22"/>
              </w:rPr>
              <w:t>[  ]  ODV</w:t>
            </w:r>
          </w:p>
          <w:p w:rsidR="008D3430" w:rsidRDefault="008D3430">
            <w:pPr>
              <w:rPr>
                <w:rFonts w:ascii="Calibri" w:hAnsi="Calibri" w:cs="Arial"/>
                <w:sz w:val="22"/>
                <w:szCs w:val="22"/>
              </w:rPr>
            </w:pPr>
            <w:r>
              <w:rPr>
                <w:rFonts w:ascii="Calibri" w:hAnsi="Calibri" w:cs="Arial"/>
                <w:sz w:val="22"/>
                <w:szCs w:val="22"/>
              </w:rPr>
              <w:t>[  ]  APS</w:t>
            </w:r>
          </w:p>
          <w:p w:rsidR="008D3430" w:rsidRDefault="008D3430" w:rsidP="00396669">
            <w:pPr>
              <w:rPr>
                <w:rFonts w:ascii="Calibri" w:hAnsi="Calibri" w:cs="Arial"/>
              </w:rPr>
            </w:pPr>
            <w:r>
              <w:rPr>
                <w:rFonts w:ascii="Calibri" w:hAnsi="Calibri" w:cs="Arial"/>
                <w:sz w:val="22"/>
                <w:szCs w:val="22"/>
              </w:rPr>
              <w:t xml:space="preserve">[  ]  Fondazione di terzo settore </w:t>
            </w:r>
            <w:r w:rsidR="00396669">
              <w:rPr>
                <w:rFonts w:ascii="Calibri" w:hAnsi="Calibri" w:cs="Arial"/>
                <w:sz w:val="22"/>
                <w:szCs w:val="22"/>
              </w:rPr>
              <w:t>iscritte al RUNTS</w:t>
            </w:r>
          </w:p>
        </w:tc>
      </w:tr>
      <w:tr w:rsidR="008D3430" w:rsidTr="008D3430">
        <w:trPr>
          <w:trHeight w:hRule="exact" w:val="706"/>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pPr>
              <w:rPr>
                <w:rFonts w:ascii="Calibri" w:hAnsi="Calibri" w:cs="Arial"/>
              </w:rPr>
            </w:pPr>
            <w:r>
              <w:rPr>
                <w:rFonts w:ascii="Calibri" w:hAnsi="Calibri" w:cs="Arial"/>
              </w:rPr>
              <w:t>Eventuali Soggetti partner</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pPr>
              <w:rPr>
                <w:rFonts w:ascii="Calibri" w:hAnsi="Calibri" w:cs="Arial"/>
              </w:rPr>
            </w:pPr>
          </w:p>
        </w:tc>
      </w:tr>
      <w:tr w:rsidR="008D3430"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813F9" w:rsidP="008D3430">
            <w:pPr>
              <w:rPr>
                <w:rFonts w:ascii="Calibri" w:hAnsi="Calibri" w:cs="Arial"/>
              </w:rPr>
            </w:pPr>
            <w:r>
              <w:rPr>
                <w:rFonts w:ascii="Calibri" w:hAnsi="Calibri" w:cs="Arial"/>
              </w:rPr>
              <w:t>AREA DI INTERVENTO</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rsidP="008D3430">
            <w:pPr>
              <w:rPr>
                <w:rFonts w:ascii="Calibri" w:hAnsi="Calibri" w:cs="Arial"/>
              </w:rPr>
            </w:pPr>
          </w:p>
        </w:tc>
      </w:tr>
      <w:tr w:rsidR="008D3430" w:rsidTr="00E26F55">
        <w:trPr>
          <w:trHeight w:hRule="exact" w:val="854"/>
        </w:trPr>
        <w:tc>
          <w:tcPr>
            <w:tcW w:w="2937" w:type="dxa"/>
            <w:tcBorders>
              <w:top w:val="single" w:sz="4" w:space="0" w:color="000000"/>
              <w:left w:val="single" w:sz="4" w:space="0" w:color="000000"/>
              <w:bottom w:val="single" w:sz="4" w:space="0" w:color="000000"/>
            </w:tcBorders>
            <w:shd w:val="clear" w:color="auto" w:fill="auto"/>
            <w:vAlign w:val="center"/>
          </w:tcPr>
          <w:p w:rsidR="008D3430" w:rsidRDefault="008D3430" w:rsidP="008D3430">
            <w:pPr>
              <w:rPr>
                <w:rFonts w:ascii="Calibri" w:hAnsi="Calibri" w:cs="Arial"/>
              </w:rPr>
            </w:pPr>
            <w:r w:rsidRPr="008D3430">
              <w:rPr>
                <w:rFonts w:ascii="Calibri" w:hAnsi="Calibri" w:cs="Arial"/>
              </w:rPr>
              <w:t>Luogo di realizzazione</w:t>
            </w:r>
          </w:p>
        </w:tc>
        <w:tc>
          <w:tcPr>
            <w:tcW w:w="6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3430" w:rsidRDefault="008D3430" w:rsidP="008D3430">
            <w:pPr>
              <w:rPr>
                <w:rFonts w:ascii="Calibri" w:hAnsi="Calibri" w:cs="Arial"/>
              </w:rPr>
            </w:pPr>
          </w:p>
        </w:tc>
      </w:tr>
    </w:tbl>
    <w:p w:rsidR="00947A1E" w:rsidRDefault="00947A1E" w:rsidP="00105627">
      <w:pPr>
        <w:widowControl w:val="0"/>
        <w:spacing w:before="240"/>
        <w:rPr>
          <w:rFonts w:ascii="Calibri" w:hAnsi="Calibri" w:cs="Arial"/>
          <w:b/>
          <w:bCs/>
          <w:w w:val="98"/>
          <w:sz w:val="22"/>
          <w:szCs w:val="22"/>
        </w:rPr>
      </w:pPr>
      <w:r>
        <w:rPr>
          <w:rFonts w:ascii="Calibri" w:hAnsi="Calibri" w:cs="Arial"/>
          <w:b/>
          <w:sz w:val="22"/>
          <w:szCs w:val="22"/>
        </w:rPr>
        <w:t xml:space="preserve">1. </w:t>
      </w:r>
      <w:r>
        <w:rPr>
          <w:rFonts w:ascii="Calibri" w:hAnsi="Calibri" w:cs="Arial"/>
          <w:b/>
          <w:sz w:val="22"/>
          <w:szCs w:val="22"/>
        </w:rPr>
        <w:tab/>
        <w:t xml:space="preserve">SOGGETTI </w:t>
      </w:r>
    </w:p>
    <w:p w:rsidR="00947A1E" w:rsidRPr="00105627" w:rsidRDefault="00947A1E">
      <w:pPr>
        <w:widowControl w:val="0"/>
        <w:ind w:right="-20"/>
        <w:rPr>
          <w:rFonts w:ascii="Calibri" w:hAnsi="Calibri"/>
          <w:b/>
          <w:bCs/>
          <w:spacing w:val="6"/>
          <w:sz w:val="22"/>
          <w:szCs w:val="22"/>
        </w:rPr>
      </w:pPr>
      <w:r>
        <w:rPr>
          <w:rFonts w:ascii="Calibri" w:hAnsi="Calibri" w:cs="Arial"/>
          <w:b/>
          <w:bCs/>
          <w:w w:val="98"/>
          <w:sz w:val="22"/>
          <w:szCs w:val="22"/>
        </w:rPr>
        <w:t>1a.</w:t>
      </w:r>
      <w:r>
        <w:rPr>
          <w:rFonts w:ascii="Calibri" w:hAnsi="Calibri"/>
          <w:b/>
          <w:bCs/>
          <w:spacing w:val="7"/>
          <w:sz w:val="22"/>
          <w:szCs w:val="22"/>
        </w:rPr>
        <w:t xml:space="preserve"> </w:t>
      </w:r>
      <w:r>
        <w:rPr>
          <w:rFonts w:ascii="Calibri" w:hAnsi="Calibri"/>
          <w:b/>
          <w:bCs/>
          <w:spacing w:val="7"/>
          <w:sz w:val="22"/>
          <w:szCs w:val="22"/>
        </w:rPr>
        <w:tab/>
      </w:r>
      <w:r>
        <w:rPr>
          <w:rFonts w:ascii="Calibri" w:hAnsi="Calibri" w:cs="Arial"/>
          <w:b/>
          <w:bCs/>
          <w:spacing w:val="-1"/>
          <w:w w:val="98"/>
          <w:sz w:val="22"/>
          <w:szCs w:val="22"/>
        </w:rPr>
        <w:t>S</w:t>
      </w:r>
      <w:r>
        <w:rPr>
          <w:rFonts w:ascii="Calibri" w:hAnsi="Calibri" w:cs="Arial"/>
          <w:b/>
          <w:bCs/>
          <w:spacing w:val="1"/>
          <w:w w:val="98"/>
          <w:sz w:val="22"/>
          <w:szCs w:val="22"/>
        </w:rPr>
        <w:t>OGG</w:t>
      </w:r>
      <w:r>
        <w:rPr>
          <w:rFonts w:ascii="Calibri" w:hAnsi="Calibri" w:cs="Arial"/>
          <w:b/>
          <w:bCs/>
          <w:spacing w:val="-1"/>
          <w:w w:val="98"/>
          <w:sz w:val="22"/>
          <w:szCs w:val="22"/>
        </w:rPr>
        <w:t>E</w:t>
      </w:r>
      <w:r>
        <w:rPr>
          <w:rFonts w:ascii="Calibri" w:hAnsi="Calibri" w:cs="Arial"/>
          <w:b/>
          <w:bCs/>
          <w:spacing w:val="1"/>
          <w:w w:val="98"/>
          <w:sz w:val="22"/>
          <w:szCs w:val="22"/>
        </w:rPr>
        <w:t>T</w:t>
      </w:r>
      <w:r>
        <w:rPr>
          <w:rFonts w:ascii="Calibri" w:hAnsi="Calibri" w:cs="Arial"/>
          <w:b/>
          <w:bCs/>
          <w:spacing w:val="3"/>
          <w:w w:val="98"/>
          <w:sz w:val="22"/>
          <w:szCs w:val="22"/>
        </w:rPr>
        <w:t>T</w:t>
      </w:r>
      <w:r>
        <w:rPr>
          <w:rFonts w:ascii="Calibri" w:hAnsi="Calibri" w:cs="Arial"/>
          <w:b/>
          <w:bCs/>
          <w:w w:val="98"/>
          <w:sz w:val="22"/>
          <w:szCs w:val="22"/>
        </w:rPr>
        <w:t>O</w:t>
      </w:r>
      <w:r>
        <w:rPr>
          <w:rFonts w:ascii="Calibri" w:hAnsi="Calibri"/>
          <w:b/>
          <w:bCs/>
          <w:spacing w:val="6"/>
          <w:sz w:val="22"/>
          <w:szCs w:val="22"/>
        </w:rPr>
        <w:t xml:space="preserve"> </w:t>
      </w:r>
      <w:r w:rsidR="00F95A6D">
        <w:rPr>
          <w:rFonts w:ascii="Calibri" w:hAnsi="Calibri"/>
          <w:b/>
          <w:bCs/>
          <w:spacing w:val="6"/>
          <w:sz w:val="22"/>
          <w:szCs w:val="22"/>
        </w:rPr>
        <w:t>PROPONENTE</w:t>
      </w:r>
    </w:p>
    <w:tbl>
      <w:tblPr>
        <w:tblW w:w="11057" w:type="dxa"/>
        <w:tblInd w:w="70" w:type="dxa"/>
        <w:tblLayout w:type="fixed"/>
        <w:tblCellMar>
          <w:left w:w="70" w:type="dxa"/>
          <w:right w:w="70" w:type="dxa"/>
        </w:tblCellMar>
        <w:tblLook w:val="0000" w:firstRow="0" w:lastRow="0" w:firstColumn="0" w:lastColumn="0" w:noHBand="0" w:noVBand="0"/>
      </w:tblPr>
      <w:tblGrid>
        <w:gridCol w:w="709"/>
        <w:gridCol w:w="1134"/>
        <w:gridCol w:w="142"/>
        <w:gridCol w:w="567"/>
        <w:gridCol w:w="722"/>
        <w:gridCol w:w="1971"/>
        <w:gridCol w:w="284"/>
        <w:gridCol w:w="283"/>
        <w:gridCol w:w="284"/>
        <w:gridCol w:w="787"/>
        <w:gridCol w:w="1500"/>
        <w:gridCol w:w="1398"/>
        <w:gridCol w:w="1276"/>
      </w:tblGrid>
      <w:tr w:rsidR="00BA3911" w:rsidTr="00BA3911">
        <w:trPr>
          <w:trHeight w:val="578"/>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BA3911" w:rsidRDefault="00BA3911" w:rsidP="00BA3911">
            <w:pPr>
              <w:widowControl w:val="0"/>
              <w:rPr>
                <w:rFonts w:ascii="Calibri" w:hAnsi="Calibri" w:cs="Arial"/>
                <w:b/>
                <w:bCs/>
                <w:sz w:val="22"/>
                <w:szCs w:val="22"/>
              </w:rPr>
            </w:pPr>
            <w:r w:rsidRPr="00BA3911">
              <w:rPr>
                <w:rFonts w:ascii="Calibri" w:hAnsi="Calibri" w:cs="Arial"/>
                <w:b/>
                <w:bCs/>
                <w:sz w:val="22"/>
                <w:szCs w:val="22"/>
              </w:rPr>
              <w:t>1.1 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sz w:val="22"/>
                <w:szCs w:val="22"/>
              </w:rPr>
            </w:pPr>
            <w:r>
              <w:rPr>
                <w:rFonts w:ascii="Calibri" w:hAnsi="Calibri" w:cs="Arial"/>
                <w:b/>
                <w:sz w:val="22"/>
                <w:szCs w:val="22"/>
              </w:rPr>
              <w:t>Denominazione o Ragione Sociale</w:t>
            </w:r>
          </w:p>
        </w:tc>
        <w:tc>
          <w:tcPr>
            <w:tcW w:w="7229" w:type="dxa"/>
            <w:gridSpan w:val="8"/>
            <w:tcBorders>
              <w:top w:val="single" w:sz="4" w:space="0" w:color="000000"/>
              <w:left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276" w:type="dxa"/>
          </w:tcPr>
          <w:p w:rsidR="00BA3911" w:rsidRDefault="00BA3911" w:rsidP="00BA3911">
            <w:pPr>
              <w:suppressAutoHyphens w:val="0"/>
            </w:pPr>
          </w:p>
        </w:tc>
      </w:tr>
      <w:tr w:rsidR="008813F9"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13F9" w:rsidRDefault="008813F9" w:rsidP="00BA3911">
            <w:pPr>
              <w:widowControl w:val="0"/>
              <w:rPr>
                <w:rFonts w:ascii="Calibri" w:hAnsi="Calibri" w:cs="Arial"/>
                <w:bCs/>
                <w:sz w:val="22"/>
                <w:szCs w:val="22"/>
              </w:rPr>
            </w:pPr>
            <w:r>
              <w:rPr>
                <w:rFonts w:ascii="Calibri" w:hAnsi="Calibri" w:cs="Arial"/>
                <w:bCs/>
                <w:sz w:val="22"/>
                <w:szCs w:val="22"/>
              </w:rPr>
              <w:t>ANZIANITA’ OPERATIVA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8813F9" w:rsidRDefault="008813F9" w:rsidP="00BA3911">
            <w:pPr>
              <w:widowControl w:val="0"/>
              <w:rPr>
                <w:rFonts w:ascii="Calibri" w:hAnsi="Calibri" w:cs="Arial"/>
                <w:sz w:val="22"/>
                <w:szCs w:val="22"/>
              </w:rPr>
            </w:pPr>
            <w:r>
              <w:rPr>
                <w:rFonts w:ascii="Calibri" w:hAnsi="Calibri" w:cs="Arial"/>
                <w:sz w:val="22"/>
                <w:szCs w:val="22"/>
              </w:rPr>
              <w:t>Soggetto proponente operativo dal    ../../….</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pPr>
              <w:widowControl w:val="0"/>
              <w:rPr>
                <w:rFonts w:ascii="Calibri" w:hAnsi="Calibri" w:cs="Arial"/>
                <w:sz w:val="22"/>
                <w:szCs w:val="22"/>
              </w:rPr>
            </w:pPr>
            <w:r>
              <w:rPr>
                <w:rFonts w:ascii="Calibri" w:hAnsi="Calibri" w:cs="Arial"/>
                <w:bCs/>
                <w:sz w:val="22"/>
                <w:szCs w:val="22"/>
              </w:rPr>
              <w:t>C.F. ed eventuale P.IVA</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Sede legale</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Indirizzo</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CAP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Città</w:t>
            </w:r>
          </w:p>
        </w:tc>
        <w:tc>
          <w:tcPr>
            <w:tcW w:w="4331" w:type="dxa"/>
            <w:gridSpan w:val="6"/>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Provincia</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blPrEx>
          <w:tblCellMar>
            <w:left w:w="28" w:type="dxa"/>
            <w:right w:w="28" w:type="dxa"/>
          </w:tblCellMar>
        </w:tblPrEx>
        <w:trPr>
          <w:gridAfter w:val="1"/>
          <w:wAfter w:w="1276" w:type="dxa"/>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lastRenderedPageBreak/>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A3911" w:rsidRDefault="00BA3911" w:rsidP="00BA3911"/>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Rappresentante legale</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Luogo e data di nascita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1354"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C.F.</w:t>
            </w:r>
          </w:p>
        </w:tc>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3911" w:rsidRPr="003F6AE6" w:rsidRDefault="00BA3911" w:rsidP="00BA3911">
            <w:pPr>
              <w:widowControl w:val="0"/>
              <w:rPr>
                <w:rFonts w:ascii="Calibri" w:hAnsi="Calibri" w:cs="Arial"/>
                <w:b/>
                <w:bCs/>
                <w:sz w:val="22"/>
                <w:szCs w:val="22"/>
              </w:rPr>
            </w:pPr>
            <w:r w:rsidRPr="003F6AE6">
              <w:rPr>
                <w:rFonts w:ascii="Calibri" w:hAnsi="Calibri" w:cs="Arial"/>
                <w:b/>
                <w:bCs/>
                <w:sz w:val="22"/>
                <w:szCs w:val="22"/>
              </w:rPr>
              <w:t>Referente per il progetto</w:t>
            </w:r>
          </w:p>
        </w:tc>
      </w:tr>
      <w:tr w:rsidR="00BA3911" w:rsidTr="00BA3911">
        <w:trPr>
          <w:gridAfter w:val="1"/>
          <w:wAfter w:w="1276" w:type="dxa"/>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Nome e Cognome</w:t>
            </w:r>
          </w:p>
        </w:tc>
        <w:tc>
          <w:tcPr>
            <w:tcW w:w="7229" w:type="dxa"/>
            <w:gridSpan w:val="8"/>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Cell.</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Mail</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r>
              <w:rPr>
                <w:rFonts w:ascii="Calibri" w:hAnsi="Calibri" w:cs="Arial"/>
                <w:sz w:val="22"/>
                <w:szCs w:val="22"/>
              </w:rPr>
              <w:t>PEC</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vMerge w:val="restart"/>
            <w:tcBorders>
              <w:top w:val="single" w:sz="4" w:space="0" w:color="000000"/>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r>
              <w:rPr>
                <w:rFonts w:ascii="Calibri" w:hAnsi="Calibri" w:cs="Arial"/>
                <w:b/>
                <w:sz w:val="22"/>
                <w:szCs w:val="22"/>
              </w:rPr>
              <w:t>1.2 a</w:t>
            </w:r>
          </w:p>
        </w:tc>
        <w:tc>
          <w:tcPr>
            <w:tcW w:w="1276" w:type="dxa"/>
            <w:gridSpan w:val="2"/>
            <w:vMerge w:val="restart"/>
            <w:tcBorders>
              <w:top w:val="single" w:sz="4" w:space="0" w:color="000000"/>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sz w:val="22"/>
                <w:szCs w:val="22"/>
              </w:rPr>
            </w:pPr>
            <w:r>
              <w:rPr>
                <w:rFonts w:ascii="Calibri" w:hAnsi="Calibri" w:cs="Arial"/>
                <w:b/>
                <w:sz w:val="22"/>
                <w:szCs w:val="22"/>
              </w:rPr>
              <w:t>Tipologia</w:t>
            </w: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pPr>
            <w:r>
              <w:rPr>
                <w:rFonts w:ascii="Calibri" w:hAnsi="Calibri" w:cs="Arial"/>
                <w:sz w:val="22"/>
                <w:szCs w:val="22"/>
              </w:rPr>
              <w:t xml:space="preserve">[  ]  ODV </w:t>
            </w:r>
            <w:r w:rsidRPr="00A5585F">
              <w:rPr>
                <w:rFonts w:ascii="Calibri" w:hAnsi="Calibri" w:cs="Arial"/>
                <w:sz w:val="18"/>
                <w:szCs w:val="18"/>
              </w:rPr>
              <w:t>iscritt</w:t>
            </w:r>
            <w:r>
              <w:rPr>
                <w:rFonts w:ascii="Calibri" w:hAnsi="Calibri" w:cs="Arial"/>
                <w:sz w:val="18"/>
                <w:szCs w:val="18"/>
              </w:rPr>
              <w:t>a</w:t>
            </w:r>
            <w:r w:rsidRPr="00A5585F">
              <w:rPr>
                <w:rFonts w:ascii="Calibri" w:hAnsi="Calibri" w:cs="Arial"/>
                <w:sz w:val="18"/>
                <w:szCs w:val="18"/>
              </w:rPr>
              <w:t xml:space="preserve"> nel Registro Unico Nazionale del Terzo Settore </w:t>
            </w:r>
          </w:p>
        </w:tc>
      </w:tr>
      <w:tr w:rsidR="00BA3911"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pPr>
            <w:r>
              <w:rPr>
                <w:rFonts w:ascii="Calibri" w:hAnsi="Calibri" w:cs="Arial"/>
                <w:sz w:val="22"/>
                <w:szCs w:val="22"/>
              </w:rPr>
              <w:t xml:space="preserve">[  ]  APS </w:t>
            </w:r>
            <w:r w:rsidRPr="00A5585F">
              <w:rPr>
                <w:rFonts w:ascii="Calibri" w:hAnsi="Calibri" w:cs="Arial"/>
                <w:sz w:val="18"/>
                <w:szCs w:val="18"/>
              </w:rPr>
              <w:t>iscritt</w:t>
            </w:r>
            <w:r>
              <w:rPr>
                <w:rFonts w:ascii="Calibri" w:hAnsi="Calibri" w:cs="Arial"/>
                <w:sz w:val="18"/>
                <w:szCs w:val="18"/>
              </w:rPr>
              <w:t xml:space="preserve">a </w:t>
            </w:r>
            <w:r w:rsidRPr="00A5585F">
              <w:rPr>
                <w:rFonts w:ascii="Calibri" w:hAnsi="Calibri" w:cs="Arial"/>
                <w:sz w:val="18"/>
                <w:szCs w:val="18"/>
              </w:rPr>
              <w:t xml:space="preserve">nel Registro Unico Nazionale del Terzo Settore </w:t>
            </w:r>
          </w:p>
        </w:tc>
      </w:tr>
      <w:tr w:rsidR="00BA3911" w:rsidTr="00BA3911">
        <w:trPr>
          <w:gridAfter w:val="1"/>
          <w:wAfter w:w="1276" w:type="dxa"/>
        </w:trPr>
        <w:tc>
          <w:tcPr>
            <w:tcW w:w="709" w:type="dxa"/>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BA3911">
            <w:pPr>
              <w:widowControl w:val="0"/>
              <w:rPr>
                <w:rFonts w:ascii="Calibri" w:hAnsi="Calibri" w:cs="Arial"/>
                <w:sz w:val="22"/>
                <w:szCs w:val="22"/>
              </w:rPr>
            </w:pPr>
          </w:p>
        </w:tc>
      </w:tr>
      <w:tr w:rsidR="00BA3911" w:rsidTr="00BA3911">
        <w:trPr>
          <w:gridAfter w:val="1"/>
          <w:wAfter w:w="1276" w:type="dxa"/>
        </w:trPr>
        <w:tc>
          <w:tcPr>
            <w:tcW w:w="709" w:type="dxa"/>
            <w:vMerge/>
            <w:tcBorders>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1276" w:type="dxa"/>
            <w:gridSpan w:val="2"/>
            <w:vMerge/>
            <w:tcBorders>
              <w:left w:val="single" w:sz="4" w:space="0" w:color="000000"/>
              <w:bottom w:val="single" w:sz="4" w:space="0" w:color="000000"/>
              <w:right w:val="single" w:sz="4" w:space="0" w:color="000000"/>
            </w:tcBorders>
            <w:shd w:val="clear" w:color="auto" w:fill="D9D9D9" w:themeFill="background1" w:themeFillShade="D9"/>
          </w:tcPr>
          <w:p w:rsidR="00BA3911" w:rsidRDefault="00BA3911" w:rsidP="00BA3911">
            <w:pPr>
              <w:widowControl w:val="0"/>
              <w:rPr>
                <w:rFonts w:ascii="Calibri" w:hAnsi="Calibri" w:cs="Arial"/>
                <w:b/>
                <w:sz w:val="22"/>
                <w:szCs w:val="22"/>
              </w:rPr>
            </w:pPr>
          </w:p>
        </w:tc>
        <w:tc>
          <w:tcPr>
            <w:tcW w:w="7796" w:type="dxa"/>
            <w:gridSpan w:val="9"/>
            <w:tcBorders>
              <w:top w:val="single" w:sz="4" w:space="0" w:color="000000"/>
              <w:left w:val="single" w:sz="4" w:space="0" w:color="000000"/>
              <w:bottom w:val="single" w:sz="4" w:space="0" w:color="000000"/>
              <w:right w:val="single" w:sz="4" w:space="0" w:color="000000"/>
            </w:tcBorders>
            <w:shd w:val="clear" w:color="auto" w:fill="auto"/>
          </w:tcPr>
          <w:p w:rsidR="00BA3911" w:rsidRDefault="00BA3911" w:rsidP="00613065">
            <w:pPr>
              <w:widowControl w:val="0"/>
              <w:rPr>
                <w:rFonts w:ascii="Calibri" w:hAnsi="Calibri" w:cs="Arial"/>
                <w:sz w:val="22"/>
                <w:szCs w:val="22"/>
              </w:rPr>
            </w:pPr>
            <w:r>
              <w:rPr>
                <w:rFonts w:ascii="Calibri" w:hAnsi="Calibri" w:cs="Arial"/>
                <w:sz w:val="22"/>
                <w:szCs w:val="22"/>
              </w:rPr>
              <w:t>[  ]  Fondazione del terzo settore</w:t>
            </w:r>
            <w:r w:rsidRPr="00C836B5">
              <w:rPr>
                <w:rFonts w:ascii="Calibri" w:hAnsi="Calibri" w:cs="Arial"/>
                <w:sz w:val="18"/>
                <w:szCs w:val="18"/>
              </w:rPr>
              <w:t xml:space="preserve"> iscritt</w:t>
            </w:r>
            <w:r>
              <w:rPr>
                <w:rFonts w:ascii="Calibri" w:hAnsi="Calibri" w:cs="Arial"/>
                <w:sz w:val="18"/>
                <w:szCs w:val="18"/>
              </w:rPr>
              <w:t>a</w:t>
            </w:r>
            <w:r w:rsidRPr="00C836B5">
              <w:rPr>
                <w:rFonts w:ascii="Calibri" w:hAnsi="Calibri" w:cs="Arial"/>
                <w:sz w:val="18"/>
                <w:szCs w:val="18"/>
              </w:rPr>
              <w:t xml:space="preserve"> nel Registro Unico Nazionale del Terzo </w:t>
            </w:r>
          </w:p>
        </w:tc>
      </w:tr>
    </w:tbl>
    <w:p w:rsidR="00947A1E" w:rsidRDefault="00947A1E" w:rsidP="00D87602">
      <w:pPr>
        <w:widowControl w:val="0"/>
        <w:spacing w:before="120"/>
        <w:ind w:right="-23"/>
        <w:rPr>
          <w:rFonts w:ascii="Calibri" w:hAnsi="Calibri" w:cs="Arial"/>
          <w:b/>
        </w:rPr>
      </w:pPr>
      <w:r>
        <w:rPr>
          <w:rFonts w:ascii="Calibri" w:hAnsi="Calibri" w:cs="Arial"/>
          <w:b/>
          <w:sz w:val="22"/>
          <w:szCs w:val="22"/>
        </w:rPr>
        <w:t xml:space="preserve">1b. SOGGETTO </w:t>
      </w:r>
      <w:r w:rsidR="00FC41DF">
        <w:rPr>
          <w:rFonts w:ascii="Calibri" w:hAnsi="Calibri" w:cs="Arial"/>
          <w:b/>
          <w:sz w:val="22"/>
          <w:szCs w:val="22"/>
        </w:rPr>
        <w:t>PARTNER</w:t>
      </w:r>
      <w:r>
        <w:rPr>
          <w:rFonts w:ascii="Calibri" w:hAnsi="Calibri" w:cs="Arial"/>
          <w:b/>
          <w:sz w:val="22"/>
          <w:szCs w:val="22"/>
        </w:rPr>
        <w:t xml:space="preserve"> </w:t>
      </w:r>
      <w:r>
        <w:rPr>
          <w:rFonts w:ascii="Calibri" w:hAnsi="Calibri" w:cs="Arial"/>
          <w:b/>
          <w:bCs/>
          <w:spacing w:val="1"/>
          <w:w w:val="98"/>
          <w:sz w:val="22"/>
          <w:szCs w:val="22"/>
        </w:rPr>
        <w:t>(</w:t>
      </w:r>
      <w:r>
        <w:rPr>
          <w:rFonts w:ascii="Calibri" w:hAnsi="Calibri" w:cs="Arial"/>
          <w:b/>
          <w:bCs/>
          <w:i/>
          <w:spacing w:val="-1"/>
          <w:w w:val="98"/>
          <w:sz w:val="22"/>
          <w:szCs w:val="22"/>
        </w:rPr>
        <w:t>r</w:t>
      </w:r>
      <w:r>
        <w:rPr>
          <w:rFonts w:ascii="Calibri" w:hAnsi="Calibri" w:cs="Arial"/>
          <w:b/>
          <w:bCs/>
          <w:i/>
          <w:w w:val="98"/>
          <w:sz w:val="22"/>
          <w:szCs w:val="22"/>
        </w:rPr>
        <w:t>i</w:t>
      </w:r>
      <w:r>
        <w:rPr>
          <w:rFonts w:ascii="Calibri" w:hAnsi="Calibri" w:cs="Arial"/>
          <w:b/>
          <w:bCs/>
          <w:i/>
          <w:spacing w:val="1"/>
          <w:w w:val="98"/>
          <w:sz w:val="22"/>
          <w:szCs w:val="22"/>
        </w:rPr>
        <w:t>p</w:t>
      </w:r>
      <w:r>
        <w:rPr>
          <w:rFonts w:ascii="Calibri" w:hAnsi="Calibri" w:cs="Arial"/>
          <w:b/>
          <w:bCs/>
          <w:i/>
          <w:w w:val="98"/>
          <w:sz w:val="22"/>
          <w:szCs w:val="22"/>
        </w:rPr>
        <w:t>e</w:t>
      </w:r>
      <w:r>
        <w:rPr>
          <w:rFonts w:ascii="Calibri" w:hAnsi="Calibri" w:cs="Arial"/>
          <w:b/>
          <w:bCs/>
          <w:i/>
          <w:spacing w:val="1"/>
          <w:w w:val="98"/>
          <w:sz w:val="22"/>
          <w:szCs w:val="22"/>
        </w:rPr>
        <w:t>t</w:t>
      </w:r>
      <w:r>
        <w:rPr>
          <w:rFonts w:ascii="Calibri" w:hAnsi="Calibri" w:cs="Arial"/>
          <w:b/>
          <w:bCs/>
          <w:i/>
          <w:spacing w:val="2"/>
          <w:w w:val="98"/>
          <w:sz w:val="22"/>
          <w:szCs w:val="22"/>
        </w:rPr>
        <w:t>e</w:t>
      </w:r>
      <w:r>
        <w:rPr>
          <w:rFonts w:ascii="Calibri" w:hAnsi="Calibri" w:cs="Arial"/>
          <w:b/>
          <w:bCs/>
          <w:i/>
          <w:spacing w:val="-1"/>
          <w:w w:val="98"/>
          <w:sz w:val="22"/>
          <w:szCs w:val="22"/>
        </w:rPr>
        <w:t>r</w:t>
      </w:r>
      <w:r>
        <w:rPr>
          <w:rFonts w:ascii="Calibri" w:hAnsi="Calibri" w:cs="Arial"/>
          <w:b/>
          <w:bCs/>
          <w:i/>
          <w:w w:val="98"/>
          <w:sz w:val="22"/>
          <w:szCs w:val="22"/>
        </w:rPr>
        <w:t>e</w:t>
      </w:r>
      <w:r>
        <w:rPr>
          <w:rFonts w:ascii="Calibri" w:hAnsi="Calibri"/>
          <w:b/>
          <w:bCs/>
          <w:i/>
          <w:spacing w:val="5"/>
          <w:sz w:val="22"/>
          <w:szCs w:val="22"/>
        </w:rPr>
        <w:t xml:space="preserve"> </w:t>
      </w:r>
      <w:r w:rsidR="00896C6D">
        <w:rPr>
          <w:rFonts w:ascii="Calibri" w:hAnsi="Calibri"/>
          <w:b/>
          <w:bCs/>
          <w:i/>
          <w:spacing w:val="5"/>
          <w:sz w:val="22"/>
          <w:szCs w:val="22"/>
        </w:rPr>
        <w:t xml:space="preserve">tabella sottostante </w:t>
      </w:r>
      <w:r>
        <w:rPr>
          <w:rFonts w:ascii="Calibri" w:hAnsi="Calibri" w:cs="Arial"/>
          <w:b/>
          <w:bCs/>
          <w:i/>
          <w:spacing w:val="3"/>
          <w:w w:val="98"/>
          <w:sz w:val="22"/>
          <w:szCs w:val="22"/>
        </w:rPr>
        <w:t>p</w:t>
      </w:r>
      <w:r>
        <w:rPr>
          <w:rFonts w:ascii="Calibri" w:hAnsi="Calibri" w:cs="Arial"/>
          <w:b/>
          <w:bCs/>
          <w:i/>
          <w:w w:val="98"/>
          <w:sz w:val="22"/>
          <w:szCs w:val="22"/>
        </w:rPr>
        <w:t>er</w:t>
      </w:r>
      <w:r>
        <w:rPr>
          <w:rFonts w:ascii="Calibri" w:hAnsi="Calibri"/>
          <w:b/>
          <w:bCs/>
          <w:i/>
          <w:spacing w:val="5"/>
          <w:sz w:val="22"/>
          <w:szCs w:val="22"/>
        </w:rPr>
        <w:t xml:space="preserve"> </w:t>
      </w:r>
      <w:r>
        <w:rPr>
          <w:rFonts w:ascii="Calibri" w:hAnsi="Calibri" w:cs="Arial"/>
          <w:b/>
          <w:bCs/>
          <w:i/>
          <w:spacing w:val="1"/>
          <w:w w:val="98"/>
          <w:sz w:val="22"/>
          <w:szCs w:val="22"/>
        </w:rPr>
        <w:t>ogn</w:t>
      </w:r>
      <w:r>
        <w:rPr>
          <w:rFonts w:ascii="Calibri" w:hAnsi="Calibri" w:cs="Arial"/>
          <w:b/>
          <w:bCs/>
          <w:i/>
          <w:w w:val="98"/>
          <w:sz w:val="22"/>
          <w:szCs w:val="22"/>
        </w:rPr>
        <w:t>i</w:t>
      </w:r>
      <w:r>
        <w:rPr>
          <w:rFonts w:ascii="Calibri" w:hAnsi="Calibri"/>
          <w:b/>
          <w:bCs/>
          <w:i/>
          <w:spacing w:val="5"/>
          <w:sz w:val="22"/>
          <w:szCs w:val="22"/>
        </w:rPr>
        <w:t xml:space="preserve"> </w:t>
      </w:r>
      <w:r w:rsidR="00896C6D">
        <w:rPr>
          <w:rFonts w:ascii="Calibri" w:hAnsi="Calibri" w:cs="Arial"/>
          <w:b/>
          <w:bCs/>
          <w:i/>
          <w:w w:val="98"/>
          <w:sz w:val="22"/>
          <w:szCs w:val="22"/>
        </w:rPr>
        <w:t>partner</w:t>
      </w:r>
      <w:r>
        <w:rPr>
          <w:rFonts w:ascii="Calibri" w:hAnsi="Calibri" w:cs="Arial"/>
          <w:b/>
          <w:bCs/>
          <w:i/>
          <w:spacing w:val="1"/>
          <w:w w:val="98"/>
          <w:sz w:val="22"/>
          <w:szCs w:val="22"/>
        </w:rPr>
        <w:t xml:space="preserve"> </w:t>
      </w:r>
      <w:r>
        <w:rPr>
          <w:rFonts w:ascii="Calibri" w:hAnsi="Calibri" w:cs="Arial"/>
          <w:b/>
          <w:bCs/>
          <w:i/>
          <w:w w:val="98"/>
          <w:sz w:val="22"/>
          <w:szCs w:val="22"/>
        </w:rPr>
        <w:t>c</w:t>
      </w:r>
      <w:r>
        <w:rPr>
          <w:rFonts w:ascii="Calibri" w:hAnsi="Calibri" w:cs="Arial"/>
          <w:b/>
          <w:bCs/>
          <w:i/>
          <w:spacing w:val="1"/>
          <w:w w:val="98"/>
          <w:sz w:val="22"/>
          <w:szCs w:val="22"/>
        </w:rPr>
        <w:t>o</w:t>
      </w:r>
      <w:r>
        <w:rPr>
          <w:rFonts w:ascii="Calibri" w:hAnsi="Calibri" w:cs="Arial"/>
          <w:b/>
          <w:bCs/>
          <w:i/>
          <w:w w:val="98"/>
          <w:sz w:val="22"/>
          <w:szCs w:val="22"/>
        </w:rPr>
        <w:t>i</w:t>
      </w:r>
      <w:r>
        <w:rPr>
          <w:rFonts w:ascii="Calibri" w:hAnsi="Calibri" w:cs="Arial"/>
          <w:b/>
          <w:bCs/>
          <w:i/>
          <w:spacing w:val="3"/>
          <w:w w:val="98"/>
          <w:sz w:val="22"/>
          <w:szCs w:val="22"/>
        </w:rPr>
        <w:t>n</w:t>
      </w:r>
      <w:r>
        <w:rPr>
          <w:rFonts w:ascii="Calibri" w:hAnsi="Calibri" w:cs="Arial"/>
          <w:b/>
          <w:bCs/>
          <w:i/>
          <w:w w:val="98"/>
          <w:sz w:val="22"/>
          <w:szCs w:val="22"/>
        </w:rPr>
        <w:t>v</w:t>
      </w:r>
      <w:r>
        <w:rPr>
          <w:rFonts w:ascii="Calibri" w:hAnsi="Calibri" w:cs="Arial"/>
          <w:b/>
          <w:bCs/>
          <w:i/>
          <w:spacing w:val="1"/>
          <w:w w:val="98"/>
          <w:sz w:val="22"/>
          <w:szCs w:val="22"/>
        </w:rPr>
        <w:t>o</w:t>
      </w:r>
      <w:r>
        <w:rPr>
          <w:rFonts w:ascii="Calibri" w:hAnsi="Calibri" w:cs="Arial"/>
          <w:b/>
          <w:bCs/>
          <w:i/>
          <w:w w:val="98"/>
          <w:sz w:val="22"/>
          <w:szCs w:val="22"/>
        </w:rPr>
        <w:t>l</w:t>
      </w:r>
      <w:r>
        <w:rPr>
          <w:rFonts w:ascii="Calibri" w:hAnsi="Calibri" w:cs="Arial"/>
          <w:b/>
          <w:bCs/>
          <w:i/>
          <w:spacing w:val="1"/>
          <w:w w:val="98"/>
          <w:sz w:val="22"/>
          <w:szCs w:val="22"/>
        </w:rPr>
        <w:t>to</w:t>
      </w:r>
      <w:r>
        <w:rPr>
          <w:rFonts w:ascii="Calibri" w:hAnsi="Calibri" w:cs="Arial"/>
          <w:b/>
          <w:bCs/>
          <w:w w:val="98"/>
          <w:sz w:val="22"/>
          <w:szCs w:val="22"/>
        </w:rPr>
        <w:t>)</w:t>
      </w:r>
    </w:p>
    <w:tbl>
      <w:tblPr>
        <w:tblW w:w="9781" w:type="dxa"/>
        <w:tblInd w:w="28" w:type="dxa"/>
        <w:tblLayout w:type="fixed"/>
        <w:tblCellMar>
          <w:left w:w="28" w:type="dxa"/>
          <w:right w:w="28" w:type="dxa"/>
        </w:tblCellMar>
        <w:tblLook w:val="0000" w:firstRow="0" w:lastRow="0" w:firstColumn="0" w:lastColumn="0" w:noHBand="0" w:noVBand="0"/>
      </w:tblPr>
      <w:tblGrid>
        <w:gridCol w:w="709"/>
        <w:gridCol w:w="567"/>
        <w:gridCol w:w="709"/>
        <w:gridCol w:w="567"/>
        <w:gridCol w:w="850"/>
        <w:gridCol w:w="1843"/>
        <w:gridCol w:w="567"/>
        <w:gridCol w:w="1597"/>
        <w:gridCol w:w="246"/>
        <w:gridCol w:w="567"/>
        <w:gridCol w:w="1559"/>
      </w:tblGrid>
      <w:tr w:rsidR="00896C6D" w:rsidTr="00B708F1">
        <w:trPr>
          <w:cantSplit/>
          <w:trHeight w:val="574"/>
        </w:trPr>
        <w:tc>
          <w:tcPr>
            <w:tcW w:w="709" w:type="dxa"/>
            <w:tcBorders>
              <w:top w:val="single" w:sz="4" w:space="0" w:color="000000"/>
              <w:left w:val="single" w:sz="4" w:space="0" w:color="000000"/>
              <w:bottom w:val="single" w:sz="4" w:space="0" w:color="000000"/>
            </w:tcBorders>
            <w:shd w:val="clear" w:color="auto" w:fill="E6E6E6"/>
            <w:vAlign w:val="center"/>
          </w:tcPr>
          <w:p w:rsidR="00896C6D" w:rsidRDefault="00896C6D" w:rsidP="00896C6D">
            <w:pPr>
              <w:jc w:val="center"/>
              <w:rPr>
                <w:rFonts w:ascii="Calibri" w:hAnsi="Calibri" w:cs="Arial"/>
                <w:b/>
                <w:sz w:val="22"/>
                <w:szCs w:val="22"/>
              </w:rPr>
            </w:pPr>
            <w:r>
              <w:rPr>
                <w:rFonts w:ascii="Calibri" w:hAnsi="Calibri" w:cs="Arial"/>
                <w:b/>
                <w:sz w:val="22"/>
                <w:szCs w:val="22"/>
              </w:rPr>
              <w:t>1.1b</w:t>
            </w:r>
          </w:p>
        </w:tc>
        <w:tc>
          <w:tcPr>
            <w:tcW w:w="1843" w:type="dxa"/>
            <w:gridSpan w:val="3"/>
            <w:tcBorders>
              <w:top w:val="single" w:sz="4" w:space="0" w:color="000000"/>
              <w:left w:val="single" w:sz="4" w:space="0" w:color="000000"/>
              <w:right w:val="single" w:sz="4" w:space="0" w:color="000000"/>
            </w:tcBorders>
            <w:shd w:val="clear" w:color="auto" w:fill="E6E6E6"/>
            <w:vAlign w:val="center"/>
          </w:tcPr>
          <w:p w:rsidR="00896C6D" w:rsidRDefault="00896C6D" w:rsidP="00896C6D">
            <w:pPr>
              <w:jc w:val="center"/>
              <w:rPr>
                <w:rFonts w:ascii="Calibri" w:hAnsi="Calibri" w:cs="Arial"/>
                <w:b/>
                <w:sz w:val="22"/>
                <w:szCs w:val="22"/>
              </w:rPr>
            </w:pPr>
            <w:r>
              <w:rPr>
                <w:rFonts w:ascii="Calibri" w:hAnsi="Calibri" w:cs="Arial"/>
                <w:b/>
                <w:sz w:val="22"/>
                <w:szCs w:val="22"/>
              </w:rPr>
              <w:t>Denominazione o Ragione Sociale</w:t>
            </w:r>
          </w:p>
        </w:tc>
        <w:tc>
          <w:tcPr>
            <w:tcW w:w="7229" w:type="dxa"/>
            <w:gridSpan w:val="7"/>
            <w:tcBorders>
              <w:top w:val="single" w:sz="4" w:space="0" w:color="000000"/>
              <w:left w:val="single" w:sz="4" w:space="0" w:color="000000"/>
              <w:right w:val="single" w:sz="4" w:space="0" w:color="000000"/>
            </w:tcBorders>
            <w:shd w:val="clear" w:color="auto" w:fill="auto"/>
            <w:vAlign w:val="center"/>
          </w:tcPr>
          <w:p w:rsidR="00896C6D" w:rsidRDefault="00896C6D" w:rsidP="00896C6D">
            <w:pPr>
              <w:rPr>
                <w:rFonts w:ascii="Calibri" w:hAnsi="Calibri" w:cs="Arial"/>
                <w:sz w:val="22"/>
                <w:szCs w:val="22"/>
              </w:rPr>
            </w:pPr>
          </w:p>
          <w:p w:rsidR="00896C6D" w:rsidRDefault="00896C6D" w:rsidP="00896C6D"/>
        </w:tc>
      </w:tr>
      <w:tr w:rsidR="00896C6D"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rsidR="00896C6D" w:rsidRPr="00896C6D" w:rsidRDefault="00A71F2F" w:rsidP="00896C6D">
            <w:pPr>
              <w:rPr>
                <w:rFonts w:ascii="Calibri" w:hAnsi="Calibri" w:cs="Arial"/>
                <w:bCs/>
                <w:sz w:val="22"/>
                <w:szCs w:val="22"/>
              </w:rPr>
            </w:pPr>
            <w:r>
              <w:rPr>
                <w:rFonts w:ascii="Calibri" w:hAnsi="Calibri" w:cs="Arial"/>
                <w:bCs/>
                <w:sz w:val="22"/>
                <w:szCs w:val="22"/>
              </w:rPr>
              <w:t>C.F. ed eventuale P.IVA</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96C6D" w:rsidRDefault="00896C6D" w:rsidP="00896C6D"/>
        </w:tc>
      </w:tr>
      <w:tr w:rsidR="00D42C20"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D42C20" w:rsidRDefault="00D42C20" w:rsidP="00896C6D">
            <w:r>
              <w:rPr>
                <w:rFonts w:ascii="Calibri" w:hAnsi="Calibri" w:cs="Arial"/>
                <w:b/>
                <w:sz w:val="22"/>
                <w:szCs w:val="22"/>
              </w:rPr>
              <w:t>Sede legale</w:t>
            </w:r>
          </w:p>
        </w:tc>
      </w:tr>
      <w:tr w:rsidR="00D42C20" w:rsidTr="00D42C20">
        <w:trPr>
          <w:cantSplit/>
          <w:trHeight w:val="26"/>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Indirizzo</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D42C20" w:rsidTr="00B708F1">
        <w:trPr>
          <w:cantSplit/>
          <w:trHeight w:val="196"/>
        </w:trPr>
        <w:tc>
          <w:tcPr>
            <w:tcW w:w="709"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CAP</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Città</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r>
              <w:rPr>
                <w:rFonts w:ascii="Calibri" w:hAnsi="Calibri" w:cs="Arial"/>
                <w:sz w:val="22"/>
                <w:szCs w:val="22"/>
              </w:rPr>
              <w:t>Prov.</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D42C20"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Tel.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D42C20" w:rsidRDefault="00D42C20" w:rsidP="00D42C20">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tc>
      </w:tr>
      <w:tr w:rsidR="00A71F2F"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A71F2F" w:rsidRDefault="00A71F2F" w:rsidP="00D42C20">
            <w:r>
              <w:rPr>
                <w:rFonts w:ascii="Calibri" w:hAnsi="Calibri" w:cs="Arial"/>
                <w:b/>
                <w:sz w:val="22"/>
                <w:szCs w:val="22"/>
              </w:rPr>
              <w:t>Rappresentante legale</w:t>
            </w:r>
          </w:p>
        </w:tc>
      </w:tr>
      <w:tr w:rsidR="00A71F2F" w:rsidTr="00A71F2F">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Pr="00A71F2F" w:rsidRDefault="00A71F2F" w:rsidP="00D42C20">
            <w:pPr>
              <w:rPr>
                <w:rFonts w:ascii="Calibri" w:hAnsi="Calibri" w:cs="Arial"/>
                <w:sz w:val="22"/>
                <w:szCs w:val="22"/>
              </w:rPr>
            </w:pPr>
          </w:p>
        </w:tc>
      </w:tr>
      <w:tr w:rsidR="00A71F2F"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A71F2F" w:rsidRDefault="00A71F2F" w:rsidP="00D42C20">
            <w:pPr>
              <w:jc w:val="center"/>
              <w:rPr>
                <w:rFonts w:ascii="Calibri" w:hAnsi="Calibri" w:cs="Arial"/>
                <w:sz w:val="22"/>
                <w:szCs w:val="22"/>
              </w:rPr>
            </w:pPr>
            <w:r>
              <w:rPr>
                <w:rFonts w:ascii="Calibri" w:hAnsi="Calibri" w:cs="Arial"/>
                <w:sz w:val="22"/>
                <w:szCs w:val="22"/>
              </w:rPr>
              <w:t>C.F.</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rsidR="00A71F2F" w:rsidRDefault="00A71F2F" w:rsidP="00D42C20">
            <w:pPr>
              <w:rPr>
                <w:rFonts w:ascii="Calibri" w:hAnsi="Calibri" w:cs="Arial"/>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r>
              <w:rPr>
                <w:rFonts w:ascii="Calibri" w:hAnsi="Calibri" w:cs="Arial"/>
                <w:sz w:val="22"/>
                <w:szCs w:val="22"/>
              </w:rPr>
              <w:t>Luogo e data di nascita</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D42C20"/>
        </w:tc>
      </w:tr>
      <w:tr w:rsidR="00A71F2F"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A71F2F" w:rsidRDefault="00A71F2F" w:rsidP="00A71F2F">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A71F2F" w:rsidRDefault="00A71F2F" w:rsidP="00A71F2F">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A71F2F" w:rsidRDefault="00A71F2F" w:rsidP="00A71F2F">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A71F2F">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1F2F" w:rsidRDefault="00A71F2F" w:rsidP="00A71F2F"/>
        </w:tc>
      </w:tr>
      <w:tr w:rsidR="00830121" w:rsidTr="008279FD">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E6E6E6"/>
            <w:vAlign w:val="center"/>
          </w:tcPr>
          <w:p w:rsidR="00830121" w:rsidRDefault="00830121" w:rsidP="008279FD">
            <w:r>
              <w:rPr>
                <w:rFonts w:ascii="Calibri" w:hAnsi="Calibri" w:cs="Arial"/>
                <w:b/>
                <w:sz w:val="22"/>
                <w:szCs w:val="22"/>
              </w:rPr>
              <w:t>Referente del progetto</w:t>
            </w:r>
          </w:p>
        </w:tc>
      </w:tr>
      <w:tr w:rsidR="00830121" w:rsidTr="008279FD">
        <w:trPr>
          <w:cantSplit/>
          <w:trHeight w:val="26"/>
        </w:trPr>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Nome e Cognome</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Pr="00A71F2F" w:rsidRDefault="00830121" w:rsidP="008279FD">
            <w:pPr>
              <w:rPr>
                <w:rFonts w:ascii="Calibri" w:hAnsi="Calibri" w:cs="Arial"/>
                <w:sz w:val="22"/>
                <w:szCs w:val="22"/>
              </w:rPr>
            </w:pPr>
          </w:p>
        </w:tc>
      </w:tr>
      <w:tr w:rsidR="00830121" w:rsidTr="00A15DEB">
        <w:trPr>
          <w:cantSplit/>
          <w:trHeight w:val="26"/>
        </w:trPr>
        <w:tc>
          <w:tcPr>
            <w:tcW w:w="709" w:type="dxa"/>
            <w:tcBorders>
              <w:top w:val="single" w:sz="4" w:space="0" w:color="000000"/>
              <w:left w:val="single" w:sz="4" w:space="0" w:color="000000"/>
              <w:bottom w:val="single" w:sz="4" w:space="0" w:color="000000"/>
            </w:tcBorders>
            <w:shd w:val="clear" w:color="auto" w:fill="auto"/>
            <w:vAlign w:val="center"/>
          </w:tcPr>
          <w:p w:rsidR="00830121" w:rsidRDefault="00830121" w:rsidP="008279FD">
            <w:pPr>
              <w:jc w:val="center"/>
              <w:rPr>
                <w:rFonts w:ascii="Calibri" w:hAnsi="Calibri" w:cs="Arial"/>
                <w:sz w:val="22"/>
                <w:szCs w:val="22"/>
              </w:rPr>
            </w:pPr>
            <w:r>
              <w:rPr>
                <w:rFonts w:ascii="Calibri" w:hAnsi="Calibri" w:cs="Arial"/>
                <w:sz w:val="22"/>
                <w:szCs w:val="22"/>
              </w:rPr>
              <w:t>Cell.</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30121" w:rsidRDefault="00830121" w:rsidP="008279FD">
            <w:pPr>
              <w:rPr>
                <w:rFonts w:ascii="Calibri" w:hAnsi="Calibri" w:cs="Arial"/>
                <w:sz w:val="22"/>
                <w:szCs w:val="22"/>
              </w:rPr>
            </w:pPr>
          </w:p>
        </w:tc>
        <w:tc>
          <w:tcPr>
            <w:tcW w:w="567" w:type="dxa"/>
            <w:tcBorders>
              <w:top w:val="single" w:sz="4" w:space="0" w:color="000000"/>
              <w:left w:val="single" w:sz="4" w:space="0" w:color="000000"/>
              <w:bottom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Mail</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rsidR="00830121" w:rsidRDefault="00830121" w:rsidP="008279FD">
            <w:pPr>
              <w:rPr>
                <w:rFonts w:ascii="Calibri" w:hAnsi="Calibri" w:cs="Arial"/>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pPr>
              <w:rPr>
                <w:rFonts w:ascii="Calibri" w:hAnsi="Calibri" w:cs="Arial"/>
                <w:sz w:val="22"/>
                <w:szCs w:val="22"/>
              </w:rPr>
            </w:pPr>
            <w:r>
              <w:rPr>
                <w:rFonts w:ascii="Calibri" w:hAnsi="Calibri" w:cs="Arial"/>
                <w:sz w:val="22"/>
                <w:szCs w:val="22"/>
              </w:rPr>
              <w:t>PEC</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830121" w:rsidP="008279FD"/>
        </w:tc>
      </w:tr>
      <w:tr w:rsidR="00B708F1" w:rsidTr="00B708F1">
        <w:trPr>
          <w:cantSplit/>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708F1" w:rsidRDefault="00B708F1" w:rsidP="00B708F1">
            <w:pPr>
              <w:jc w:val="center"/>
            </w:pPr>
            <w:r>
              <w:rPr>
                <w:rFonts w:ascii="Calibri" w:hAnsi="Calibri" w:cs="Arial"/>
                <w:b/>
                <w:sz w:val="22"/>
                <w:szCs w:val="22"/>
              </w:rPr>
              <w:t>1.2b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vAlign w:val="center"/>
          </w:tcPr>
          <w:p w:rsidR="00B708F1" w:rsidRDefault="00B708F1" w:rsidP="00B708F1">
            <w:r>
              <w:rPr>
                <w:rFonts w:ascii="Calibri" w:hAnsi="Calibri" w:cs="Arial"/>
                <w:b/>
                <w:sz w:val="22"/>
                <w:szCs w:val="22"/>
              </w:rPr>
              <w:t>Tipologia</w:t>
            </w:r>
          </w:p>
        </w:tc>
      </w:tr>
      <w:tr w:rsidR="00830121" w:rsidTr="00830121">
        <w:trPr>
          <w:cantSplit/>
          <w:trHeight w:val="26"/>
        </w:trPr>
        <w:tc>
          <w:tcPr>
            <w:tcW w:w="978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30121" w:rsidRDefault="00396669" w:rsidP="00396669">
            <w:pPr>
              <w:widowControl w:val="0"/>
              <w:tabs>
                <w:tab w:val="left" w:pos="312"/>
              </w:tabs>
              <w:ind w:left="488" w:firstLine="193"/>
              <w:rPr>
                <w:rFonts w:ascii="Calibri" w:hAnsi="Calibri"/>
                <w:sz w:val="22"/>
                <w:szCs w:val="22"/>
              </w:rPr>
            </w:pPr>
            <w:r>
              <w:rPr>
                <w:rFonts w:ascii="Calibri" w:hAnsi="Calibri"/>
                <w:sz w:val="22"/>
                <w:szCs w:val="22"/>
              </w:rPr>
              <w:t>[  ]  ODV iscritta al RUNTS</w:t>
            </w:r>
          </w:p>
          <w:p w:rsidR="00830121" w:rsidRDefault="00830121" w:rsidP="00830121">
            <w:pPr>
              <w:widowControl w:val="0"/>
              <w:tabs>
                <w:tab w:val="left" w:pos="312"/>
              </w:tabs>
              <w:ind w:left="488" w:firstLine="193"/>
              <w:rPr>
                <w:rFonts w:ascii="Calibri" w:hAnsi="Calibri"/>
                <w:sz w:val="22"/>
                <w:szCs w:val="22"/>
              </w:rPr>
            </w:pPr>
            <w:r>
              <w:rPr>
                <w:rFonts w:ascii="Calibri" w:hAnsi="Calibri"/>
                <w:sz w:val="22"/>
                <w:szCs w:val="22"/>
              </w:rPr>
              <w:t>[  ]  APS iscritta nel registro RUNTS</w:t>
            </w:r>
          </w:p>
          <w:p w:rsidR="00830121" w:rsidRDefault="00830121" w:rsidP="00F95A6D">
            <w:pPr>
              <w:widowControl w:val="0"/>
              <w:tabs>
                <w:tab w:val="left" w:pos="312"/>
              </w:tabs>
              <w:ind w:left="966" w:hanging="285"/>
              <w:rPr>
                <w:rFonts w:ascii="Calibri" w:hAnsi="Calibri"/>
                <w:sz w:val="22"/>
                <w:szCs w:val="22"/>
              </w:rPr>
            </w:pPr>
            <w:r>
              <w:rPr>
                <w:rFonts w:ascii="Calibri" w:hAnsi="Calibri"/>
                <w:sz w:val="22"/>
                <w:szCs w:val="22"/>
              </w:rPr>
              <w:t>[  ]  Fondazione del terzo settore iscritta RUNTS</w:t>
            </w:r>
          </w:p>
          <w:p w:rsidR="00830121" w:rsidRDefault="00830121" w:rsidP="00830121">
            <w:pPr>
              <w:widowControl w:val="0"/>
              <w:tabs>
                <w:tab w:val="left" w:pos="312"/>
              </w:tabs>
              <w:ind w:left="488" w:firstLine="193"/>
              <w:rPr>
                <w:rFonts w:ascii="Calibri" w:hAnsi="Calibri"/>
                <w:sz w:val="22"/>
                <w:szCs w:val="22"/>
              </w:rPr>
            </w:pPr>
            <w:r>
              <w:rPr>
                <w:rFonts w:ascii="Calibri" w:hAnsi="Calibri"/>
                <w:sz w:val="22"/>
                <w:szCs w:val="22"/>
              </w:rPr>
              <w:t>[  ]  Ente pubblico</w:t>
            </w:r>
          </w:p>
          <w:p w:rsidR="00830121" w:rsidRDefault="00830121" w:rsidP="00830121">
            <w:pPr>
              <w:widowControl w:val="0"/>
              <w:tabs>
                <w:tab w:val="left" w:pos="312"/>
              </w:tabs>
              <w:ind w:left="488" w:firstLine="193"/>
              <w:rPr>
                <w:rFonts w:ascii="Calibri" w:hAnsi="Calibri"/>
                <w:i/>
                <w:iCs/>
                <w:sz w:val="22"/>
                <w:szCs w:val="22"/>
              </w:rPr>
            </w:pPr>
            <w:r>
              <w:rPr>
                <w:rFonts w:ascii="Calibri" w:hAnsi="Calibri"/>
                <w:sz w:val="22"/>
                <w:szCs w:val="22"/>
              </w:rPr>
              <w:t xml:space="preserve">[  ]  Altro soggetto privato: ____________________________ </w:t>
            </w:r>
            <w:r w:rsidRPr="00830121">
              <w:rPr>
                <w:rFonts w:ascii="Calibri" w:hAnsi="Calibri"/>
                <w:i/>
                <w:iCs/>
                <w:sz w:val="22"/>
                <w:szCs w:val="22"/>
              </w:rPr>
              <w:t>(specificare)</w:t>
            </w:r>
          </w:p>
          <w:p w:rsidR="00396669" w:rsidRDefault="00396669" w:rsidP="00396669">
            <w:pPr>
              <w:widowControl w:val="0"/>
              <w:tabs>
                <w:tab w:val="left" w:pos="312"/>
              </w:tabs>
              <w:ind w:left="488" w:firstLine="193"/>
              <w:rPr>
                <w:rFonts w:ascii="Calibri" w:hAnsi="Calibri"/>
                <w:sz w:val="22"/>
                <w:szCs w:val="22"/>
              </w:rPr>
            </w:pPr>
            <w:r w:rsidRPr="00396669">
              <w:rPr>
                <w:rFonts w:ascii="Calibri" w:hAnsi="Calibri"/>
                <w:sz w:val="22"/>
                <w:szCs w:val="22"/>
              </w:rPr>
              <w:t xml:space="preserve">[  ]  </w:t>
            </w:r>
            <w:r>
              <w:rPr>
                <w:rFonts w:ascii="Calibri" w:hAnsi="Calibri"/>
                <w:sz w:val="22"/>
                <w:szCs w:val="22"/>
              </w:rPr>
              <w:t>PARTNER DI CUI AL PUNTO 5 LETTERA E) DELL’AVVISO</w:t>
            </w:r>
          </w:p>
        </w:tc>
      </w:tr>
      <w:tr w:rsidR="00D42C20" w:rsidTr="00B708F1">
        <w:trPr>
          <w:cantSplit/>
          <w:trHeight w:val="26"/>
        </w:trPr>
        <w:tc>
          <w:tcPr>
            <w:tcW w:w="709" w:type="dxa"/>
            <w:vMerge w:val="restart"/>
            <w:tcBorders>
              <w:top w:val="single" w:sz="4" w:space="0" w:color="000000"/>
              <w:left w:val="single" w:sz="4" w:space="0" w:color="000000"/>
              <w:right w:val="single" w:sz="4" w:space="0" w:color="000000"/>
            </w:tcBorders>
            <w:shd w:val="clear" w:color="auto" w:fill="E6E6E6"/>
            <w:vAlign w:val="center"/>
          </w:tcPr>
          <w:p w:rsidR="00D42C20" w:rsidRDefault="00D42C20" w:rsidP="00D42C20">
            <w:pPr>
              <w:jc w:val="center"/>
              <w:rPr>
                <w:rFonts w:ascii="Calibri" w:hAnsi="Calibri" w:cs="Arial"/>
                <w:b/>
                <w:sz w:val="22"/>
                <w:szCs w:val="22"/>
              </w:rPr>
            </w:pPr>
            <w:r>
              <w:rPr>
                <w:rFonts w:ascii="Calibri" w:hAnsi="Calibri" w:cs="Arial"/>
                <w:b/>
                <w:sz w:val="22"/>
                <w:szCs w:val="22"/>
              </w:rPr>
              <w:t>1.5.b</w:t>
            </w:r>
          </w:p>
        </w:tc>
        <w:tc>
          <w:tcPr>
            <w:tcW w:w="9072" w:type="dxa"/>
            <w:gridSpan w:val="10"/>
            <w:tcBorders>
              <w:top w:val="single" w:sz="4" w:space="0" w:color="000000"/>
              <w:left w:val="single" w:sz="4" w:space="0" w:color="000000"/>
              <w:bottom w:val="single" w:sz="4" w:space="0" w:color="000000"/>
              <w:right w:val="single" w:sz="4" w:space="0" w:color="000000"/>
            </w:tcBorders>
            <w:shd w:val="clear" w:color="auto" w:fill="E6E6E6"/>
          </w:tcPr>
          <w:p w:rsidR="00D42C20" w:rsidRDefault="00D42C20" w:rsidP="00D42C20">
            <w:pPr>
              <w:jc w:val="center"/>
            </w:pPr>
            <w:r>
              <w:rPr>
                <w:rFonts w:ascii="Calibri" w:hAnsi="Calibri" w:cs="Arial"/>
                <w:b/>
                <w:sz w:val="22"/>
                <w:szCs w:val="22"/>
              </w:rPr>
              <w:t xml:space="preserve">Ruolo e </w:t>
            </w:r>
            <w:r w:rsidR="00060D01">
              <w:rPr>
                <w:rFonts w:ascii="Calibri" w:hAnsi="Calibri" w:cs="Arial"/>
                <w:b/>
                <w:sz w:val="22"/>
                <w:szCs w:val="22"/>
              </w:rPr>
              <w:t>ripartizione</w:t>
            </w:r>
            <w:r>
              <w:rPr>
                <w:rFonts w:ascii="Calibri" w:hAnsi="Calibri" w:cs="Arial"/>
                <w:b/>
                <w:sz w:val="22"/>
                <w:szCs w:val="22"/>
              </w:rPr>
              <w:t xml:space="preserve"> finanziaria</w:t>
            </w:r>
          </w:p>
        </w:tc>
      </w:tr>
      <w:tr w:rsidR="00D42C20" w:rsidTr="00B708F1">
        <w:trPr>
          <w:cantSplit/>
          <w:trHeight w:val="428"/>
        </w:trPr>
        <w:tc>
          <w:tcPr>
            <w:tcW w:w="709" w:type="dxa"/>
            <w:vMerge/>
            <w:tcBorders>
              <w:left w:val="single" w:sz="4" w:space="0" w:color="000000"/>
            </w:tcBorders>
            <w:shd w:val="clear" w:color="auto" w:fill="auto"/>
            <w:vAlign w:val="center"/>
          </w:tcPr>
          <w:p w:rsidR="00D42C20" w:rsidRDefault="00D42C20" w:rsidP="00D42C20">
            <w:pPr>
              <w:rPr>
                <w:rFonts w:ascii="Calibri" w:hAnsi="Calibri" w:cs="Arial"/>
                <w:b/>
              </w:rPr>
            </w:pPr>
          </w:p>
        </w:tc>
        <w:tc>
          <w:tcPr>
            <w:tcW w:w="9072" w:type="dxa"/>
            <w:gridSpan w:val="10"/>
            <w:tcBorders>
              <w:top w:val="single" w:sz="4" w:space="0" w:color="000000"/>
              <w:left w:val="single" w:sz="4" w:space="0" w:color="000000"/>
              <w:right w:val="single" w:sz="4" w:space="0" w:color="000000"/>
            </w:tcBorders>
            <w:shd w:val="clear" w:color="auto" w:fill="auto"/>
          </w:tcPr>
          <w:p w:rsidR="00D42C20" w:rsidRDefault="00D42C20" w:rsidP="00D42C20">
            <w:pPr>
              <w:widowControl w:val="0"/>
              <w:tabs>
                <w:tab w:val="left" w:pos="640"/>
              </w:tabs>
              <w:ind w:right="114"/>
              <w:rPr>
                <w:rFonts w:ascii="Calibri" w:hAnsi="Calibri"/>
                <w:iCs/>
                <w:sz w:val="22"/>
                <w:szCs w:val="22"/>
              </w:rPr>
            </w:pPr>
            <w:r>
              <w:rPr>
                <w:rFonts w:ascii="Calibri" w:hAnsi="Calibri"/>
                <w:iCs/>
                <w:sz w:val="22"/>
                <w:szCs w:val="22"/>
              </w:rPr>
              <w:t>Descrivere, in maniera sintetica, per ciascun partner</w:t>
            </w:r>
            <w:r>
              <w:rPr>
                <w:rFonts w:ascii="Calibri" w:hAnsi="Calibri" w:cs="Verdana"/>
                <w:bCs/>
                <w:color w:val="000000"/>
                <w:w w:val="102"/>
                <w:sz w:val="22"/>
                <w:szCs w:val="22"/>
              </w:rPr>
              <w:t>:</w:t>
            </w:r>
          </w:p>
          <w:p w:rsidR="00D42C20" w:rsidRDefault="00D42C20" w:rsidP="00D42C20">
            <w:pPr>
              <w:widowControl w:val="0"/>
              <w:ind w:left="681" w:right="140" w:hanging="681"/>
              <w:rPr>
                <w:rFonts w:ascii="Calibri" w:hAnsi="Calibri"/>
                <w:iCs/>
                <w:sz w:val="22"/>
                <w:szCs w:val="22"/>
              </w:rPr>
            </w:pPr>
            <w:r>
              <w:rPr>
                <w:rFonts w:ascii="Calibri" w:hAnsi="Calibri"/>
                <w:iCs/>
                <w:sz w:val="22"/>
                <w:szCs w:val="22"/>
              </w:rPr>
              <w:t>•</w:t>
            </w:r>
            <w:r>
              <w:rPr>
                <w:rFonts w:ascii="Calibri" w:hAnsi="Calibri"/>
                <w:iCs/>
                <w:sz w:val="22"/>
                <w:szCs w:val="22"/>
              </w:rPr>
              <w:tab/>
              <w:t>suddivisione delle responsabilità e dei ruoli di progetto per l’esecuzione materiale del programma di lavoro;</w:t>
            </w:r>
          </w:p>
          <w:p w:rsidR="00D42C20" w:rsidRDefault="00D42C20" w:rsidP="00D42C20">
            <w:pPr>
              <w:widowControl w:val="0"/>
              <w:ind w:right="140"/>
              <w:rPr>
                <w:rFonts w:ascii="Calibri" w:hAnsi="Calibri"/>
                <w:iCs/>
              </w:rPr>
            </w:pPr>
            <w:r>
              <w:rPr>
                <w:rFonts w:ascii="Calibri" w:hAnsi="Calibri"/>
                <w:iCs/>
                <w:sz w:val="22"/>
                <w:szCs w:val="22"/>
              </w:rPr>
              <w:t>•</w:t>
            </w:r>
            <w:r>
              <w:rPr>
                <w:rFonts w:ascii="Calibri" w:hAnsi="Calibri"/>
                <w:iCs/>
                <w:sz w:val="22"/>
                <w:szCs w:val="22"/>
              </w:rPr>
              <w:tab/>
              <w:t>suddivisione finanziaria:</w:t>
            </w:r>
          </w:p>
          <w:p w:rsidR="00D42C20" w:rsidRDefault="00D42C20" w:rsidP="00D42C20">
            <w:pPr>
              <w:widowControl w:val="0"/>
              <w:ind w:right="140"/>
              <w:rPr>
                <w:rFonts w:ascii="Calibri" w:hAnsi="Calibri"/>
                <w:iCs/>
              </w:rPr>
            </w:pPr>
          </w:p>
          <w:p w:rsidR="00D42C20" w:rsidRDefault="00D42C20" w:rsidP="00D42C20">
            <w:pPr>
              <w:pStyle w:val="Corpotesto"/>
              <w:widowControl w:val="0"/>
              <w:spacing w:after="0"/>
            </w:pPr>
            <w:r>
              <w:rPr>
                <w:rFonts w:ascii="Calibri" w:hAnsi="Calibri"/>
                <w:i/>
                <w:spacing w:val="2"/>
              </w:rPr>
              <w:t xml:space="preserve">Nella suddivisione dei ruoli si fa presente che restano comunque in capo al soggetto </w:t>
            </w:r>
            <w:r w:rsidR="00B708F1">
              <w:rPr>
                <w:rFonts w:ascii="Calibri" w:hAnsi="Calibri"/>
                <w:i/>
                <w:spacing w:val="2"/>
              </w:rPr>
              <w:t>proponente</w:t>
            </w:r>
            <w:r>
              <w:rPr>
                <w:rFonts w:ascii="Calibri" w:hAnsi="Calibri"/>
                <w:i/>
                <w:spacing w:val="2"/>
              </w:rPr>
              <w:t xml:space="preserve"> le attività di direzione, coordinamento e segreteria organizzativa. </w:t>
            </w:r>
          </w:p>
        </w:tc>
      </w:tr>
      <w:tr w:rsidR="00C109EC" w:rsidTr="00A15DEB">
        <w:trPr>
          <w:cantSplit/>
          <w:trHeight w:val="426"/>
        </w:trPr>
        <w:tc>
          <w:tcPr>
            <w:tcW w:w="709" w:type="dxa"/>
            <w:vMerge/>
            <w:tcBorders>
              <w:left w:val="single" w:sz="4" w:space="0" w:color="000000"/>
            </w:tcBorders>
            <w:shd w:val="clear" w:color="auto" w:fill="auto"/>
            <w:vAlign w:val="center"/>
          </w:tcPr>
          <w:p w:rsidR="00C109EC" w:rsidRDefault="00C109EC" w:rsidP="00C109EC">
            <w:pPr>
              <w:rPr>
                <w:rFonts w:ascii="Calibri" w:hAnsi="Calibri" w:cs="Arial"/>
                <w:b/>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Ruolo</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Attività</w:t>
            </w:r>
          </w:p>
          <w:p w:rsidR="00EA5635" w:rsidRDefault="00EA5635" w:rsidP="00C109EC">
            <w:pPr>
              <w:widowControl w:val="0"/>
              <w:tabs>
                <w:tab w:val="left" w:pos="640"/>
              </w:tabs>
              <w:ind w:right="114"/>
              <w:jc w:val="center"/>
              <w:rPr>
                <w:rFonts w:ascii="Calibri" w:hAnsi="Calibri"/>
                <w:b/>
                <w:iCs/>
                <w:sz w:val="22"/>
                <w:szCs w:val="22"/>
              </w:rPr>
            </w:pPr>
            <w:r w:rsidRPr="00EA5635">
              <w:rPr>
                <w:rFonts w:ascii="Calibri" w:hAnsi="Calibri"/>
                <w:bCs/>
                <w:i/>
                <w:sz w:val="20"/>
                <w:szCs w:val="18"/>
              </w:rPr>
              <w:t xml:space="preserve">(aggiungere righe sotto </w:t>
            </w:r>
            <w:r w:rsidRPr="00EA5635">
              <w:rPr>
                <w:rFonts w:ascii="Calibri" w:hAnsi="Calibri" w:cs="Arial"/>
                <w:bCs/>
                <w:i/>
                <w:sz w:val="20"/>
                <w:szCs w:val="20"/>
              </w:rPr>
              <w:t>per più attività affidate al partner</w:t>
            </w:r>
            <w:r w:rsidRPr="00EA5635">
              <w:rPr>
                <w:rFonts w:ascii="Calibri" w:hAnsi="Calibri" w:cs="Arial"/>
                <w:i/>
                <w:sz w:val="20"/>
                <w:szCs w:val="20"/>
              </w:rPr>
              <w:t>)</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rPr>
                <w:rFonts w:ascii="Calibri" w:hAnsi="Calibri"/>
                <w:b/>
                <w:iCs/>
                <w:sz w:val="22"/>
                <w:szCs w:val="22"/>
              </w:rPr>
            </w:pPr>
            <w:r>
              <w:rPr>
                <w:rFonts w:ascii="Calibri" w:hAnsi="Calibri"/>
                <w:b/>
                <w:iCs/>
                <w:sz w:val="22"/>
                <w:szCs w:val="22"/>
              </w:rPr>
              <w:t>Eventuale quota del finanziamento regionale da gestire</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center"/>
            </w:pPr>
            <w:r>
              <w:rPr>
                <w:rFonts w:ascii="Calibri" w:hAnsi="Calibri"/>
                <w:b/>
                <w:iCs/>
                <w:sz w:val="22"/>
                <w:szCs w:val="22"/>
              </w:rPr>
              <w:t xml:space="preserve">Eventuale quota di cofinanziamento </w:t>
            </w:r>
          </w:p>
        </w:tc>
      </w:tr>
      <w:tr w:rsidR="00D42C20" w:rsidTr="00A15DEB">
        <w:trPr>
          <w:cantSplit/>
          <w:trHeight w:val="426"/>
        </w:trPr>
        <w:tc>
          <w:tcPr>
            <w:tcW w:w="709" w:type="dxa"/>
            <w:vMerge/>
            <w:tcBorders>
              <w:left w:val="single" w:sz="4" w:space="0" w:color="000000"/>
            </w:tcBorders>
            <w:shd w:val="clear" w:color="auto" w:fill="auto"/>
            <w:vAlign w:val="center"/>
          </w:tcPr>
          <w:p w:rsidR="00D42C20" w:rsidRDefault="00D42C20" w:rsidP="00D42C20">
            <w:pPr>
              <w:rPr>
                <w:rFonts w:ascii="Calibri" w:hAnsi="Calibri" w:cs="Arial"/>
                <w:b/>
              </w:rPr>
            </w:pPr>
          </w:p>
        </w:tc>
        <w:tc>
          <w:tcPr>
            <w:tcW w:w="1843" w:type="dxa"/>
            <w:gridSpan w:val="3"/>
            <w:vMerge w:val="restart"/>
            <w:tcBorders>
              <w:top w:val="single" w:sz="4" w:space="0" w:color="000000"/>
              <w:left w:val="single" w:sz="4" w:space="0" w:color="000000"/>
              <w:right w:val="single" w:sz="4" w:space="0" w:color="000000"/>
            </w:tcBorders>
            <w:shd w:val="clear" w:color="auto" w:fill="auto"/>
            <w:vAlign w:val="center"/>
          </w:tcPr>
          <w:p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 xml:space="preserve">Breve descrizione del ruolo del soggetto partner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Pr="00A15DEB" w:rsidRDefault="00A15DEB" w:rsidP="00D42C20">
            <w:pPr>
              <w:widowControl w:val="0"/>
              <w:tabs>
                <w:tab w:val="left" w:pos="640"/>
              </w:tabs>
              <w:ind w:right="114"/>
              <w:rPr>
                <w:rFonts w:ascii="Calibri" w:hAnsi="Calibri"/>
                <w:i/>
                <w:sz w:val="22"/>
                <w:szCs w:val="22"/>
              </w:rPr>
            </w:pPr>
            <w:r w:rsidRPr="00A15DEB">
              <w:rPr>
                <w:rFonts w:ascii="Calibri" w:hAnsi="Calibri"/>
                <w:i/>
                <w:sz w:val="22"/>
                <w:szCs w:val="22"/>
              </w:rPr>
              <w:t>Breve descrizione attività 1</w:t>
            </w:r>
            <w:r>
              <w:rPr>
                <w:rFonts w:ascii="Calibri" w:hAnsi="Calibri"/>
                <w:i/>
                <w:sz w:val="22"/>
                <w:szCs w:val="22"/>
              </w:rPr>
              <w:t xml:space="preserve">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2C20" w:rsidRDefault="00D42C20" w:rsidP="00D42C20">
            <w:pPr>
              <w:widowControl w:val="0"/>
              <w:tabs>
                <w:tab w:val="left" w:pos="640"/>
              </w:tabs>
              <w:ind w:right="114"/>
              <w:jc w:val="right"/>
            </w:pPr>
            <w:r>
              <w:rPr>
                <w:rFonts w:ascii="Calibri" w:hAnsi="Calibri"/>
                <w:iCs/>
                <w:sz w:val="22"/>
                <w:szCs w:val="22"/>
              </w:rPr>
              <w:t xml:space="preserve">€ 0,00 </w:t>
            </w:r>
          </w:p>
        </w:tc>
      </w:tr>
      <w:tr w:rsidR="00A15DEB" w:rsidTr="00A15DEB">
        <w:trPr>
          <w:cantSplit/>
          <w:trHeight w:val="426"/>
        </w:trPr>
        <w:tc>
          <w:tcPr>
            <w:tcW w:w="709" w:type="dxa"/>
            <w:vMerge/>
            <w:tcBorders>
              <w:left w:val="single" w:sz="4" w:space="0" w:color="000000"/>
            </w:tcBorders>
            <w:shd w:val="clear" w:color="auto" w:fill="auto"/>
            <w:vAlign w:val="center"/>
          </w:tcPr>
          <w:p w:rsidR="00A15DEB" w:rsidRDefault="00A15DEB" w:rsidP="00A15DEB">
            <w:pPr>
              <w:rPr>
                <w:rFonts w:ascii="Calibri" w:hAnsi="Calibri" w:cs="Arial"/>
                <w:b/>
              </w:rPr>
            </w:pPr>
          </w:p>
        </w:tc>
        <w:tc>
          <w:tcPr>
            <w:tcW w:w="1843" w:type="dxa"/>
            <w:gridSpan w:val="3"/>
            <w:vMerge/>
            <w:tcBorders>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rPr>
                <w:rFonts w:ascii="Calibri" w:hAnsi="Calibri"/>
                <w:iCs/>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rPr>
                <w:rFonts w:ascii="Calibri" w:hAnsi="Calibri"/>
                <w:iCs/>
                <w:sz w:val="22"/>
                <w:szCs w:val="22"/>
              </w:rPr>
            </w:pPr>
            <w:r w:rsidRPr="00A15DEB">
              <w:rPr>
                <w:rFonts w:ascii="Calibri" w:hAnsi="Calibri"/>
                <w:i/>
                <w:sz w:val="22"/>
                <w:szCs w:val="22"/>
              </w:rPr>
              <w:t xml:space="preserve">Breve descrizione attività </w:t>
            </w:r>
            <w:r>
              <w:rPr>
                <w:rFonts w:ascii="Calibri" w:hAnsi="Calibri"/>
                <w:i/>
                <w:sz w:val="22"/>
                <w:szCs w:val="22"/>
              </w:rPr>
              <w:t>2 in cui il partner è coinvolto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jc w:val="right"/>
              <w:rPr>
                <w:rFonts w:ascii="Calibri" w:hAnsi="Calibri"/>
                <w:iCs/>
                <w:sz w:val="22"/>
                <w:szCs w:val="22"/>
              </w:rPr>
            </w:pPr>
            <w:r>
              <w:rPr>
                <w:rFonts w:ascii="Calibri" w:hAnsi="Calibri"/>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DEB" w:rsidRDefault="00A15DEB" w:rsidP="00A15DEB">
            <w:pPr>
              <w:widowControl w:val="0"/>
              <w:tabs>
                <w:tab w:val="left" w:pos="640"/>
              </w:tabs>
              <w:ind w:right="114"/>
              <w:jc w:val="right"/>
            </w:pPr>
            <w:r>
              <w:rPr>
                <w:rFonts w:ascii="Calibri" w:hAnsi="Calibri"/>
                <w:iCs/>
                <w:sz w:val="22"/>
                <w:szCs w:val="22"/>
              </w:rPr>
              <w:t xml:space="preserve">€ 0,00 </w:t>
            </w:r>
          </w:p>
        </w:tc>
      </w:tr>
      <w:tr w:rsidR="00C109EC" w:rsidTr="00C109EC">
        <w:trPr>
          <w:cantSplit/>
          <w:trHeight w:val="426"/>
        </w:trPr>
        <w:tc>
          <w:tcPr>
            <w:tcW w:w="709" w:type="dxa"/>
            <w:vMerge/>
            <w:tcBorders>
              <w:left w:val="single" w:sz="4" w:space="0" w:color="000000"/>
              <w:bottom w:val="single" w:sz="4" w:space="0" w:color="000000"/>
            </w:tcBorders>
            <w:shd w:val="clear" w:color="auto" w:fill="auto"/>
            <w:vAlign w:val="center"/>
          </w:tcPr>
          <w:p w:rsidR="00C109EC" w:rsidRDefault="00C109EC" w:rsidP="00C109EC">
            <w:pPr>
              <w:rPr>
                <w:rFonts w:ascii="Calibri" w:hAnsi="Calibri" w:cs="Arial"/>
                <w:b/>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rPr>
                <w:rFonts w:ascii="Calibri" w:hAnsi="Calibri"/>
                <w:b/>
                <w:iCs/>
                <w:sz w:val="22"/>
                <w:szCs w:val="22"/>
              </w:rPr>
            </w:pPr>
            <w:r>
              <w:rPr>
                <w:rFonts w:ascii="Calibri" w:hAnsi="Calibri"/>
                <w:b/>
                <w:iCs/>
                <w:sz w:val="22"/>
                <w:szCs w:val="22"/>
              </w:rPr>
              <w:t>Totale Partner 1</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Pr="00C109EC" w:rsidRDefault="00C109EC" w:rsidP="00C109EC">
            <w:pPr>
              <w:widowControl w:val="0"/>
              <w:tabs>
                <w:tab w:val="left" w:pos="640"/>
              </w:tabs>
              <w:ind w:right="114"/>
              <w:jc w:val="right"/>
              <w:rPr>
                <w:rFonts w:ascii="Calibri" w:hAnsi="Calibri"/>
                <w:b/>
                <w:bCs/>
                <w:iCs/>
                <w:sz w:val="22"/>
                <w:szCs w:val="22"/>
              </w:rPr>
            </w:pPr>
            <w:r w:rsidRPr="00C109EC">
              <w:rPr>
                <w:rFonts w:ascii="Calibri" w:hAnsi="Calibri"/>
                <w:b/>
                <w:bCs/>
                <w:iCs/>
                <w:sz w:val="22"/>
                <w:szCs w:val="22"/>
              </w:rPr>
              <w:t xml:space="preserve">€ 0,00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09EC" w:rsidRDefault="00C109EC" w:rsidP="00C109EC">
            <w:pPr>
              <w:widowControl w:val="0"/>
              <w:tabs>
                <w:tab w:val="left" w:pos="640"/>
              </w:tabs>
              <w:ind w:right="114"/>
              <w:jc w:val="right"/>
            </w:pPr>
            <w:r>
              <w:rPr>
                <w:rFonts w:ascii="Calibri" w:hAnsi="Calibri"/>
                <w:b/>
                <w:iCs/>
                <w:sz w:val="22"/>
                <w:szCs w:val="22"/>
              </w:rPr>
              <w:t xml:space="preserve">€ 0,00 </w:t>
            </w:r>
          </w:p>
        </w:tc>
      </w:tr>
    </w:tbl>
    <w:p w:rsidR="00276133" w:rsidRDefault="00276133" w:rsidP="00D87602">
      <w:pPr>
        <w:pStyle w:val="Paragrafoelenco1"/>
        <w:widowControl w:val="0"/>
        <w:numPr>
          <w:ilvl w:val="0"/>
          <w:numId w:val="2"/>
        </w:numPr>
        <w:spacing w:before="240"/>
        <w:ind w:left="714" w:hanging="357"/>
        <w:jc w:val="both"/>
        <w:rPr>
          <w:rFonts w:ascii="Calibri" w:hAnsi="Calibri" w:cs="Arial"/>
          <w:b/>
        </w:rPr>
      </w:pPr>
      <w:r>
        <w:rPr>
          <w:rFonts w:ascii="Calibri" w:hAnsi="Calibri" w:cs="Arial"/>
          <w:b/>
        </w:rPr>
        <w:t>SCHED</w:t>
      </w:r>
      <w:r w:rsidR="00A15DEB">
        <w:rPr>
          <w:rFonts w:ascii="Calibri" w:hAnsi="Calibri" w:cs="Arial"/>
          <w:b/>
        </w:rPr>
        <w:t>A</w:t>
      </w:r>
      <w:r>
        <w:rPr>
          <w:rFonts w:ascii="Calibri" w:hAnsi="Calibri" w:cs="Arial"/>
          <w:b/>
        </w:rPr>
        <w:t xml:space="preserve"> PROGETTO </w:t>
      </w:r>
    </w:p>
    <w:tbl>
      <w:tblPr>
        <w:tblW w:w="10148" w:type="dxa"/>
        <w:tblInd w:w="108" w:type="dxa"/>
        <w:tblLayout w:type="fixed"/>
        <w:tblLook w:val="0000" w:firstRow="0" w:lastRow="0" w:firstColumn="0" w:lastColumn="0" w:noHBand="0" w:noVBand="0"/>
      </w:tblPr>
      <w:tblGrid>
        <w:gridCol w:w="765"/>
        <w:gridCol w:w="16"/>
        <w:gridCol w:w="212"/>
        <w:gridCol w:w="1863"/>
        <w:gridCol w:w="60"/>
        <w:gridCol w:w="3662"/>
        <w:gridCol w:w="37"/>
        <w:gridCol w:w="3308"/>
        <w:gridCol w:w="225"/>
      </w:tblGrid>
      <w:tr w:rsidR="00A54164" w:rsidTr="002D42E3">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rsidR="00A54164" w:rsidRDefault="00A54164" w:rsidP="00DB3188">
            <w:pPr>
              <w:jc w:val="center"/>
              <w:rPr>
                <w:rFonts w:ascii="Calibri" w:hAnsi="Calibri" w:cs="Arial"/>
                <w:b/>
                <w:sz w:val="22"/>
                <w:szCs w:val="22"/>
              </w:rPr>
            </w:pPr>
            <w:r>
              <w:rPr>
                <w:rFonts w:ascii="Calibri" w:hAnsi="Calibri" w:cs="Arial"/>
                <w:b/>
                <w:sz w:val="22"/>
                <w:szCs w:val="22"/>
              </w:rPr>
              <w:t>2.1</w:t>
            </w:r>
            <w:r w:rsidR="009E5586">
              <w:rPr>
                <w:rFonts w:ascii="Calibri" w:hAnsi="Calibri" w:cs="Arial"/>
                <w:b/>
                <w:sz w:val="22"/>
                <w:szCs w:val="22"/>
              </w:rPr>
              <w:t xml:space="preserve"> a</w:t>
            </w:r>
          </w:p>
        </w:tc>
        <w:tc>
          <w:tcPr>
            <w:tcW w:w="2135" w:type="dxa"/>
            <w:gridSpan w:val="3"/>
            <w:tcBorders>
              <w:top w:val="single" w:sz="4" w:space="0" w:color="000000"/>
              <w:left w:val="single" w:sz="4" w:space="0" w:color="000000"/>
              <w:bottom w:val="single" w:sz="4" w:space="0" w:color="000000"/>
            </w:tcBorders>
            <w:shd w:val="clear" w:color="auto" w:fill="E0E0E0"/>
            <w:vAlign w:val="center"/>
          </w:tcPr>
          <w:p w:rsidR="00A54164" w:rsidRDefault="009E5586" w:rsidP="00DB3188">
            <w:pPr>
              <w:jc w:val="center"/>
              <w:rPr>
                <w:rFonts w:ascii="Calibri" w:hAnsi="Calibri" w:cs="Arial"/>
                <w:sz w:val="22"/>
                <w:szCs w:val="22"/>
              </w:rPr>
            </w:pPr>
            <w:r>
              <w:rPr>
                <w:rFonts w:ascii="Calibri" w:hAnsi="Calibri" w:cs="Arial"/>
                <w:b/>
                <w:sz w:val="22"/>
                <w:szCs w:val="22"/>
              </w:rPr>
              <w:t>Denominazione progetto</w:t>
            </w:r>
          </w:p>
        </w:tc>
        <w:tc>
          <w:tcPr>
            <w:tcW w:w="7232" w:type="dxa"/>
            <w:gridSpan w:val="4"/>
            <w:tcBorders>
              <w:top w:val="single" w:sz="4" w:space="0" w:color="000000"/>
              <w:left w:val="single" w:sz="4" w:space="0" w:color="000000"/>
              <w:right w:val="single" w:sz="4" w:space="0" w:color="000000"/>
            </w:tcBorders>
            <w:shd w:val="clear" w:color="auto" w:fill="auto"/>
            <w:vAlign w:val="center"/>
          </w:tcPr>
          <w:p w:rsidR="00A54164" w:rsidRDefault="009E5586" w:rsidP="00DB3188">
            <w:r>
              <w:rPr>
                <w:rFonts w:ascii="Calibri" w:hAnsi="Calibri"/>
                <w:i/>
                <w:sz w:val="22"/>
                <w:szCs w:val="22"/>
              </w:rPr>
              <w:t>(Inserire il Titolo del progetto)</w:t>
            </w:r>
          </w:p>
        </w:tc>
      </w:tr>
      <w:tr w:rsidR="009E5586" w:rsidTr="002D42E3">
        <w:trPr>
          <w:trHeight w:val="791"/>
        </w:trPr>
        <w:tc>
          <w:tcPr>
            <w:tcW w:w="781" w:type="dxa"/>
            <w:gridSpan w:val="2"/>
            <w:tcBorders>
              <w:top w:val="single" w:sz="4" w:space="0" w:color="000000"/>
              <w:left w:val="single" w:sz="4" w:space="0" w:color="000000"/>
              <w:bottom w:val="single" w:sz="4" w:space="0" w:color="000000"/>
            </w:tcBorders>
            <w:shd w:val="clear" w:color="auto" w:fill="E0E0E0"/>
            <w:vAlign w:val="center"/>
          </w:tcPr>
          <w:p w:rsidR="009E5586" w:rsidRDefault="009E5586" w:rsidP="008279FD">
            <w:pPr>
              <w:jc w:val="center"/>
              <w:rPr>
                <w:rFonts w:ascii="Calibri" w:hAnsi="Calibri" w:cs="Arial"/>
                <w:b/>
                <w:sz w:val="22"/>
                <w:szCs w:val="22"/>
              </w:rPr>
            </w:pPr>
            <w:r>
              <w:rPr>
                <w:rFonts w:ascii="Calibri" w:hAnsi="Calibri" w:cs="Arial"/>
                <w:b/>
                <w:sz w:val="22"/>
                <w:szCs w:val="22"/>
              </w:rPr>
              <w:t>2.1 b</w:t>
            </w:r>
          </w:p>
        </w:tc>
        <w:tc>
          <w:tcPr>
            <w:tcW w:w="2135" w:type="dxa"/>
            <w:gridSpan w:val="3"/>
            <w:tcBorders>
              <w:top w:val="single" w:sz="4" w:space="0" w:color="000000"/>
              <w:left w:val="single" w:sz="4" w:space="0" w:color="000000"/>
              <w:bottom w:val="single" w:sz="4" w:space="0" w:color="000000"/>
            </w:tcBorders>
            <w:shd w:val="clear" w:color="auto" w:fill="E0E0E0"/>
            <w:vAlign w:val="center"/>
          </w:tcPr>
          <w:p w:rsidR="009E5586" w:rsidRDefault="009E5586" w:rsidP="008279FD">
            <w:pPr>
              <w:jc w:val="center"/>
              <w:rPr>
                <w:rFonts w:ascii="Calibri" w:hAnsi="Calibri" w:cs="Arial"/>
                <w:sz w:val="22"/>
                <w:szCs w:val="22"/>
              </w:rPr>
            </w:pPr>
            <w:r>
              <w:rPr>
                <w:rFonts w:ascii="Calibri" w:hAnsi="Calibri" w:cs="Arial"/>
                <w:b/>
                <w:sz w:val="22"/>
                <w:szCs w:val="22"/>
              </w:rPr>
              <w:t>Destinatari</w:t>
            </w:r>
            <w:r w:rsidR="008813F9">
              <w:rPr>
                <w:rFonts w:ascii="Calibri" w:hAnsi="Calibri" w:cs="Arial"/>
                <w:b/>
                <w:sz w:val="22"/>
                <w:szCs w:val="22"/>
              </w:rPr>
              <w:t xml:space="preserve"> </w:t>
            </w:r>
          </w:p>
        </w:tc>
        <w:tc>
          <w:tcPr>
            <w:tcW w:w="7232" w:type="dxa"/>
            <w:gridSpan w:val="4"/>
            <w:tcBorders>
              <w:top w:val="single" w:sz="4" w:space="0" w:color="000000"/>
              <w:left w:val="single" w:sz="4" w:space="0" w:color="000000"/>
              <w:right w:val="single" w:sz="4" w:space="0" w:color="000000"/>
            </w:tcBorders>
            <w:shd w:val="clear" w:color="auto" w:fill="auto"/>
            <w:vAlign w:val="center"/>
          </w:tcPr>
          <w:p w:rsidR="00A9252C" w:rsidRDefault="00A9252C" w:rsidP="008279FD">
            <w:pPr>
              <w:rPr>
                <w:rFonts w:ascii="Calibri" w:hAnsi="Calibri" w:cs="Arial"/>
                <w:sz w:val="22"/>
                <w:szCs w:val="22"/>
              </w:rPr>
            </w:pPr>
            <w:r>
              <w:rPr>
                <w:rFonts w:ascii="Calibri" w:hAnsi="Calibri" w:cs="Arial"/>
                <w:sz w:val="22"/>
                <w:szCs w:val="22"/>
              </w:rPr>
              <w:t>INDICARE LA CATEGORIA DI DESTINATARI (</w:t>
            </w:r>
            <w:r w:rsidR="00396669">
              <w:rPr>
                <w:rFonts w:ascii="Calibri" w:hAnsi="Calibri" w:cs="Arial"/>
                <w:sz w:val="22"/>
                <w:szCs w:val="22"/>
              </w:rPr>
              <w:t xml:space="preserve">donne, </w:t>
            </w:r>
            <w:r>
              <w:rPr>
                <w:rFonts w:ascii="Calibri" w:hAnsi="Calibri" w:cs="Arial"/>
                <w:sz w:val="22"/>
                <w:szCs w:val="22"/>
              </w:rPr>
              <w:t>minori, anziani, disabili….)</w:t>
            </w:r>
          </w:p>
          <w:p w:rsidR="009E5586" w:rsidRDefault="009E5586" w:rsidP="00A9252C">
            <w:r>
              <w:rPr>
                <w:rFonts w:ascii="Calibri" w:hAnsi="Calibri" w:cs="Arial"/>
                <w:sz w:val="22"/>
                <w:szCs w:val="22"/>
              </w:rPr>
              <w:t>N</w:t>
            </w:r>
            <w:r w:rsidRPr="00A54164">
              <w:rPr>
                <w:rFonts w:ascii="Calibri" w:hAnsi="Calibri" w:cs="Arial"/>
                <w:sz w:val="22"/>
                <w:szCs w:val="22"/>
              </w:rPr>
              <w:t xml:space="preserve">umero dei beneficiari finali della proposta progettuale </w:t>
            </w:r>
          </w:p>
        </w:tc>
      </w:tr>
      <w:tr w:rsidR="00D91903" w:rsidTr="002D42E3">
        <w:trPr>
          <w:trHeight w:val="416"/>
        </w:trPr>
        <w:tc>
          <w:tcPr>
            <w:tcW w:w="78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D91903" w:rsidRDefault="00D91903" w:rsidP="00DB3188">
            <w:pPr>
              <w:jc w:val="center"/>
              <w:rPr>
                <w:rFonts w:ascii="Calibri" w:hAnsi="Calibri" w:cs="Arial"/>
                <w:b/>
                <w:sz w:val="22"/>
                <w:szCs w:val="22"/>
              </w:rPr>
            </w:pPr>
            <w:r>
              <w:rPr>
                <w:rFonts w:ascii="Calibri" w:hAnsi="Calibri" w:cs="Arial"/>
                <w:b/>
                <w:sz w:val="22"/>
                <w:szCs w:val="22"/>
              </w:rPr>
              <w:t>2.1 c</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D91903" w:rsidRDefault="00D91903" w:rsidP="00DB3188">
            <w:pPr>
              <w:jc w:val="center"/>
              <w:rPr>
                <w:rFonts w:ascii="Calibri" w:hAnsi="Calibri" w:cs="Arial"/>
                <w:sz w:val="22"/>
                <w:szCs w:val="22"/>
              </w:rPr>
            </w:pPr>
            <w:r>
              <w:rPr>
                <w:rFonts w:ascii="Calibri" w:hAnsi="Calibri" w:cs="Arial"/>
                <w:b/>
                <w:sz w:val="22"/>
                <w:szCs w:val="22"/>
              </w:rPr>
              <w:t>Durata</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1903" w:rsidRDefault="00D91903" w:rsidP="00A845DB">
            <w:pPr>
              <w:jc w:val="center"/>
              <w:rPr>
                <w:rFonts w:ascii="Calibri" w:hAnsi="Calibri" w:cs="Arial"/>
                <w:b/>
                <w:sz w:val="22"/>
                <w:szCs w:val="22"/>
              </w:rPr>
            </w:pPr>
            <w:r>
              <w:rPr>
                <w:rFonts w:ascii="Calibri" w:hAnsi="Calibri" w:cs="Arial"/>
                <w:b/>
                <w:sz w:val="22"/>
                <w:szCs w:val="22"/>
              </w:rPr>
              <w:t>1</w:t>
            </w:r>
            <w:r w:rsidR="00A845DB">
              <w:rPr>
                <w:rFonts w:ascii="Calibri" w:hAnsi="Calibri" w:cs="Arial"/>
                <w:b/>
                <w:sz w:val="22"/>
                <w:szCs w:val="22"/>
              </w:rPr>
              <w:t>2</w:t>
            </w:r>
            <w:r>
              <w:rPr>
                <w:rFonts w:ascii="Calibri" w:hAnsi="Calibri" w:cs="Arial"/>
                <w:b/>
                <w:sz w:val="22"/>
                <w:szCs w:val="22"/>
              </w:rPr>
              <w:t xml:space="preserve"> mesi</w:t>
            </w:r>
          </w:p>
        </w:tc>
      </w:tr>
      <w:tr w:rsidR="00947A1E" w:rsidTr="002D42E3">
        <w:trPr>
          <w:gridAfter w:val="1"/>
          <w:wAfter w:w="225" w:type="dxa"/>
          <w:trHeight w:val="7078"/>
        </w:trPr>
        <w:tc>
          <w:tcPr>
            <w:tcW w:w="765" w:type="dxa"/>
            <w:tcBorders>
              <w:top w:val="single" w:sz="4" w:space="0" w:color="000000"/>
              <w:left w:val="single" w:sz="4" w:space="0" w:color="000000"/>
              <w:right w:val="single" w:sz="4" w:space="0" w:color="000000"/>
            </w:tcBorders>
            <w:shd w:val="clear" w:color="auto" w:fill="E6E6E6"/>
            <w:vAlign w:val="center"/>
          </w:tcPr>
          <w:p w:rsidR="00947A1E" w:rsidRDefault="00947A1E" w:rsidP="00276133">
            <w:pPr>
              <w:suppressAutoHyphens w:val="0"/>
              <w:rPr>
                <w:rFonts w:ascii="Calibri" w:hAnsi="Calibri" w:cs="Arial"/>
                <w:b/>
              </w:rPr>
            </w:pPr>
          </w:p>
        </w:tc>
        <w:tc>
          <w:tcPr>
            <w:tcW w:w="2091" w:type="dxa"/>
            <w:gridSpan w:val="3"/>
            <w:tcBorders>
              <w:top w:val="single" w:sz="4" w:space="0" w:color="000000"/>
              <w:left w:val="single" w:sz="4" w:space="0" w:color="000000"/>
              <w:right w:val="single" w:sz="4" w:space="0" w:color="000000"/>
            </w:tcBorders>
            <w:shd w:val="clear" w:color="auto" w:fill="E6E6E6"/>
            <w:vAlign w:val="center"/>
          </w:tcPr>
          <w:p w:rsidR="00947A1E" w:rsidRDefault="00947A1E">
            <w:pPr>
              <w:jc w:val="center"/>
              <w:rPr>
                <w:rFonts w:ascii="Calibri" w:hAnsi="Calibri" w:cs="Arial"/>
                <w:b/>
              </w:rPr>
            </w:pPr>
            <w:r>
              <w:rPr>
                <w:rFonts w:ascii="Calibri" w:hAnsi="Calibri" w:cs="Arial"/>
                <w:b/>
              </w:rPr>
              <w:t xml:space="preserve">Aree prioritarie di intervento </w:t>
            </w:r>
          </w:p>
          <w:p w:rsidR="00947A1E" w:rsidRDefault="00947A1E">
            <w:pPr>
              <w:jc w:val="center"/>
              <w:rPr>
                <w:rFonts w:ascii="Wingdings" w:hAnsi="Wingdings" w:cs="Cambria"/>
                <w:color w:val="000000"/>
                <w:sz w:val="18"/>
                <w:szCs w:val="18"/>
              </w:rPr>
            </w:pPr>
            <w:r>
              <w:rPr>
                <w:rFonts w:ascii="Calibri" w:hAnsi="Calibri" w:cs="Arial"/>
                <w:b/>
              </w:rPr>
              <w:t>(max 3)</w:t>
            </w:r>
          </w:p>
        </w:tc>
        <w:tc>
          <w:tcPr>
            <w:tcW w:w="7067" w:type="dxa"/>
            <w:gridSpan w:val="4"/>
            <w:tcBorders>
              <w:top w:val="single" w:sz="4" w:space="0" w:color="000000"/>
              <w:left w:val="single" w:sz="4" w:space="0" w:color="000000"/>
              <w:right w:val="single" w:sz="4" w:space="0" w:color="000000"/>
            </w:tcBorders>
            <w:shd w:val="clear" w:color="auto" w:fill="auto"/>
            <w:vAlign w:val="center"/>
          </w:tcPr>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porre fine ad ogni forma di povertà;</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promuovere un'agricoltura sostenibile;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salute e benessere: assicurare la salute e il benessere per tutti e per tutte le età;</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fornire un'educazione di qualità, equa ed inclusiva, e opportunità di apprendimento permanente per tutti;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raggiungere l'uguaglianza di genere e l'empowerment (maggiore forza, autostima e consapevolezza) di tutte le donne e le ragazze;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incentivare una crescita economica duratura, inclusiva e sostenibile, un'occupazione piena e produttiva ed un lavoro dignitoso per tutti;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ridurre le ineguaglianze;</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rendere le città e gli insediamenti umani inclusivi, sicuri, duraturi e sostenibili;</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garantire modelli sostenibili di produzione e di consumo;</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promuovere azioni, a tutti i livelli, per combattere il cambiamento climatico;</w:t>
            </w:r>
          </w:p>
          <w:p w:rsidR="00396669" w:rsidRPr="00396669" w:rsidRDefault="00396669" w:rsidP="006C304A">
            <w:pPr>
              <w:pStyle w:val="Paragrafoelenco"/>
              <w:numPr>
                <w:ilvl w:val="0"/>
                <w:numId w:val="25"/>
              </w:numPr>
              <w:suppressAutoHyphens w:val="0"/>
              <w:jc w:val="both"/>
              <w:rPr>
                <w:rFonts w:asciiTheme="minorHAnsi" w:hAnsiTheme="minorHAnsi" w:cstheme="minorHAnsi"/>
                <w:color w:val="000000" w:themeColor="text1"/>
                <w:sz w:val="18"/>
                <w:szCs w:val="18"/>
              </w:rPr>
            </w:pPr>
            <w:r w:rsidRPr="00396669">
              <w:rPr>
                <w:rFonts w:asciiTheme="minorHAnsi" w:hAnsiTheme="minorHAnsi" w:cstheme="minorHAnsi"/>
                <w:color w:val="000000" w:themeColor="text1"/>
                <w:sz w:val="18"/>
                <w:szCs w:val="18"/>
              </w:rPr>
              <w:t>organizzazione e gestione di attività culturali, artistiche o ricreative di interesse sociale, in particolar modo indirizzate a promuovere la restanza in Puglia, per recuperare e rafforzare il desiderio di vivere la terra natia (soprattutto nei piccoli centri urbani), valorizzando il territorio attraverso la promozione e recupero di usi, costumi, manifestazioni, in linea con le finalità di cui al D.lgs. 117/2017".</w:t>
            </w:r>
          </w:p>
          <w:p w:rsidR="00947A1E" w:rsidRDefault="00396669" w:rsidP="00E3112A">
            <w:pPr>
              <w:pStyle w:val="Paragrafoelenco"/>
              <w:widowControl w:val="0"/>
              <w:numPr>
                <w:ilvl w:val="0"/>
                <w:numId w:val="25"/>
              </w:numPr>
              <w:tabs>
                <w:tab w:val="left" w:pos="861"/>
              </w:tabs>
              <w:suppressAutoHyphens w:val="0"/>
              <w:autoSpaceDE w:val="0"/>
              <w:autoSpaceDN w:val="0"/>
              <w:spacing w:before="17" w:line="256" w:lineRule="auto"/>
              <w:ind w:right="145"/>
              <w:contextualSpacing w:val="0"/>
              <w:jc w:val="both"/>
              <w:rPr>
                <w:rFonts w:ascii="Calibri" w:hAnsi="Calibri" w:cs="Arial"/>
              </w:rPr>
            </w:pPr>
            <w:r w:rsidRPr="00396669">
              <w:rPr>
                <w:rFonts w:asciiTheme="minorHAnsi" w:hAnsiTheme="minorHAnsi" w:cstheme="minorHAnsi"/>
                <w:color w:val="000000" w:themeColor="text1"/>
                <w:sz w:val="18"/>
                <w:szCs w:val="18"/>
              </w:rPr>
              <w:t>promozione dello sport sociale e inclusivo, quale strumento di benessere psicofisico, coesione sociale e partecipazione attiva, attraverso iniziative</w:t>
            </w:r>
            <w:r w:rsidRPr="00396669">
              <w:rPr>
                <w:rFonts w:asciiTheme="minorHAnsi" w:hAnsiTheme="minorHAnsi" w:cstheme="minorHAnsi"/>
                <w:sz w:val="18"/>
                <w:szCs w:val="18"/>
              </w:rPr>
              <w:t xml:space="preserve"> rivolte in </w:t>
            </w:r>
            <w:r w:rsidRPr="00396669">
              <w:rPr>
                <w:rFonts w:asciiTheme="minorHAnsi" w:hAnsiTheme="minorHAnsi" w:cstheme="minorHAnsi"/>
                <w:color w:val="000000" w:themeColor="text1"/>
                <w:sz w:val="18"/>
                <w:szCs w:val="18"/>
              </w:rPr>
              <w:t>particolare a minori, giovani, persone con disabilità, soggetti fragili e a rischio di esclusione sociale, mediante la realizzazione di attività sportive dilettantistiche, percorsi educativi e progetti di integrazione interculturale, in linea con le finalità di cui al D.lgs. 117/2017".</w:t>
            </w:r>
          </w:p>
        </w:tc>
      </w:tr>
      <w:tr w:rsidR="00222FCB" w:rsidTr="002D42E3">
        <w:trPr>
          <w:gridAfter w:val="1"/>
          <w:wAfter w:w="225" w:type="dxa"/>
          <w:trHeight w:val="383"/>
        </w:trPr>
        <w:tc>
          <w:tcPr>
            <w:tcW w:w="765" w:type="dxa"/>
            <w:vMerge w:val="restart"/>
            <w:tcBorders>
              <w:top w:val="single" w:sz="4" w:space="0" w:color="000000"/>
              <w:lef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2.1d</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rPr>
            </w:pPr>
            <w:r>
              <w:rPr>
                <w:rFonts w:ascii="Calibri" w:hAnsi="Calibri" w:cs="Arial"/>
                <w:b/>
              </w:rPr>
              <w:t>Costo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center"/>
              <w:rPr>
                <w:rFonts w:ascii="Calibri" w:hAnsi="Calibri" w:cs="Arial"/>
                <w:b/>
              </w:rPr>
            </w:pPr>
            <w:r>
              <w:rPr>
                <w:rFonts w:ascii="Calibri" w:hAnsi="Calibri" w:cs="Arial"/>
              </w:rPr>
              <w:t>Totale costo progetto</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right"/>
            </w:pPr>
            <w:r>
              <w:rPr>
                <w:rFonts w:ascii="Calibri" w:hAnsi="Calibri" w:cs="Arial"/>
                <w:b/>
              </w:rPr>
              <w:t>€ 0,00</w:t>
            </w:r>
          </w:p>
        </w:tc>
      </w:tr>
      <w:tr w:rsidR="00222FCB" w:rsidTr="002D42E3">
        <w:trPr>
          <w:gridAfter w:val="1"/>
          <w:wAfter w:w="225" w:type="dxa"/>
          <w:trHeight w:val="383"/>
        </w:trPr>
        <w:tc>
          <w:tcPr>
            <w:tcW w:w="765" w:type="dxa"/>
            <w:vMerge/>
            <w:tcBorders>
              <w:left w:val="single" w:sz="4" w:space="0" w:color="000000"/>
            </w:tcBorders>
            <w:shd w:val="clear" w:color="auto" w:fill="E6E6E6"/>
            <w:vAlign w:val="center"/>
          </w:tcPr>
          <w:p w:rsidR="00222FCB" w:rsidRDefault="00222FCB">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center"/>
              <w:rPr>
                <w:rFonts w:ascii="Calibri" w:hAnsi="Calibri" w:cs="Arial"/>
              </w:rPr>
            </w:pPr>
            <w:r>
              <w:rPr>
                <w:rFonts w:ascii="Calibri" w:hAnsi="Calibri" w:cs="Arial"/>
              </w:rPr>
              <w:t>Contributo regionale richiesto</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rsidP="005467E8">
            <w:pPr>
              <w:jc w:val="right"/>
              <w:rPr>
                <w:rFonts w:ascii="Calibri" w:hAnsi="Calibri" w:cs="Arial"/>
                <w:b/>
              </w:rPr>
            </w:pPr>
            <w:r>
              <w:rPr>
                <w:rFonts w:ascii="Calibri" w:hAnsi="Calibri" w:cs="Arial"/>
                <w:b/>
              </w:rPr>
              <w:t xml:space="preserve">€ 0,00 </w:t>
            </w:r>
            <w:r w:rsidRPr="00B45CA8">
              <w:rPr>
                <w:rFonts w:ascii="Calibri" w:hAnsi="Calibri" w:cs="Arial"/>
                <w:bCs/>
                <w:i/>
                <w:iCs/>
              </w:rPr>
              <w:t xml:space="preserve">(max. € </w:t>
            </w:r>
            <w:r w:rsidR="005467E8">
              <w:rPr>
                <w:rFonts w:ascii="Calibri" w:hAnsi="Calibri" w:cs="Arial"/>
                <w:bCs/>
                <w:i/>
                <w:iCs/>
              </w:rPr>
              <w:t>3</w:t>
            </w:r>
            <w:r w:rsidRPr="00B45CA8">
              <w:rPr>
                <w:rFonts w:ascii="Calibri" w:hAnsi="Calibri" w:cs="Arial"/>
                <w:bCs/>
                <w:i/>
                <w:iCs/>
              </w:rPr>
              <w:t>0.000,00)</w:t>
            </w:r>
          </w:p>
        </w:tc>
      </w:tr>
      <w:tr w:rsidR="00222FCB" w:rsidTr="002D42E3">
        <w:trPr>
          <w:gridAfter w:val="1"/>
          <w:wAfter w:w="225" w:type="dxa"/>
          <w:trHeight w:val="383"/>
        </w:trPr>
        <w:tc>
          <w:tcPr>
            <w:tcW w:w="765" w:type="dxa"/>
            <w:vMerge/>
            <w:tcBorders>
              <w:left w:val="single" w:sz="4" w:space="0" w:color="000000"/>
            </w:tcBorders>
            <w:shd w:val="clear" w:color="auto" w:fill="E6E6E6"/>
            <w:vAlign w:val="center"/>
          </w:tcPr>
          <w:p w:rsidR="00222FCB" w:rsidRDefault="00222FCB">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222FCB" w:rsidRDefault="00222FCB">
            <w:pPr>
              <w:jc w:val="center"/>
              <w:rPr>
                <w:rFonts w:ascii="Calibri" w:hAnsi="Calibri" w:cs="Arial"/>
                <w:b/>
              </w:rPr>
            </w:pPr>
            <w:r>
              <w:rPr>
                <w:rFonts w:ascii="Calibri" w:hAnsi="Calibri" w:cs="Arial"/>
                <w:b/>
              </w:rPr>
              <w:t>Cofinanziamento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rsidP="00396669">
            <w:pPr>
              <w:jc w:val="center"/>
              <w:rPr>
                <w:rFonts w:ascii="Calibri" w:hAnsi="Calibri" w:cs="Arial"/>
              </w:rPr>
            </w:pPr>
            <w:r w:rsidRPr="00E3112A">
              <w:rPr>
                <w:rFonts w:ascii="Calibri" w:hAnsi="Calibri" w:cs="Arial"/>
                <w:sz w:val="22"/>
                <w:szCs w:val="22"/>
              </w:rPr>
              <w:t xml:space="preserve">Cofinanziamento </w:t>
            </w:r>
            <w:r w:rsidR="007A19A0" w:rsidRPr="00E3112A">
              <w:rPr>
                <w:rFonts w:ascii="Calibri" w:hAnsi="Calibri" w:cs="Arial"/>
                <w:sz w:val="22"/>
                <w:szCs w:val="22"/>
              </w:rPr>
              <w:t xml:space="preserve">MONETARIO </w:t>
            </w:r>
            <w:r w:rsidRPr="00E3112A">
              <w:rPr>
                <w:rFonts w:ascii="Calibri" w:hAnsi="Calibri" w:cs="Arial"/>
                <w:sz w:val="22"/>
                <w:szCs w:val="22"/>
              </w:rPr>
              <w:t>apportato dal soggetto proponente e dai partner</w:t>
            </w:r>
            <w:r w:rsidR="007A19A0" w:rsidRPr="00E3112A">
              <w:rPr>
                <w:rFonts w:ascii="Calibri" w:hAnsi="Calibri" w:cs="Arial"/>
                <w:sz w:val="22"/>
                <w:szCs w:val="22"/>
              </w:rPr>
              <w:t xml:space="preserve"> DIMOST</w:t>
            </w:r>
            <w:r w:rsidR="00396669" w:rsidRPr="00E3112A">
              <w:rPr>
                <w:rFonts w:ascii="Calibri" w:hAnsi="Calibri" w:cs="Arial"/>
                <w:sz w:val="22"/>
                <w:szCs w:val="22"/>
              </w:rPr>
              <w:t>R</w:t>
            </w:r>
            <w:r w:rsidR="007A19A0" w:rsidRPr="00E3112A">
              <w:rPr>
                <w:rFonts w:ascii="Calibri" w:hAnsi="Calibri" w:cs="Arial"/>
                <w:sz w:val="22"/>
                <w:szCs w:val="22"/>
              </w:rPr>
              <w:t>ABILE CON</w:t>
            </w:r>
            <w:r w:rsidR="007A19A0">
              <w:rPr>
                <w:rFonts w:ascii="Calibri" w:hAnsi="Calibri" w:cs="Arial"/>
              </w:rPr>
              <w:t xml:space="preserve"> </w:t>
            </w:r>
            <w:r w:rsidR="007A19A0" w:rsidRPr="00E3112A">
              <w:rPr>
                <w:rFonts w:ascii="Calibri" w:hAnsi="Calibri" w:cs="Arial"/>
                <w:sz w:val="22"/>
                <w:szCs w:val="22"/>
              </w:rPr>
              <w:t xml:space="preserve">BONIFICI </w:t>
            </w:r>
            <w:r w:rsidR="00396669" w:rsidRPr="00E3112A">
              <w:rPr>
                <w:rFonts w:ascii="Calibri" w:hAnsi="Calibri" w:cs="Arial"/>
                <w:sz w:val="22"/>
                <w:szCs w:val="22"/>
              </w:rPr>
              <w:t>ed estratti conto</w:t>
            </w:r>
            <w:r w:rsidR="007A19A0" w:rsidRPr="00E3112A">
              <w:rPr>
                <w:rFonts w:ascii="Calibri" w:hAnsi="Calibri" w:cs="Arial"/>
                <w:sz w:val="22"/>
                <w:szCs w:val="22"/>
              </w:rPr>
              <w:t>.</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FCB" w:rsidRDefault="00222FCB">
            <w:pPr>
              <w:jc w:val="right"/>
              <w:rPr>
                <w:rFonts w:ascii="Calibri" w:hAnsi="Calibri" w:cs="Arial"/>
                <w:b/>
              </w:rPr>
            </w:pPr>
            <w:r>
              <w:rPr>
                <w:rFonts w:ascii="Calibri" w:hAnsi="Calibri" w:cs="Arial"/>
                <w:b/>
              </w:rPr>
              <w:t xml:space="preserve">€ 0,00 </w:t>
            </w:r>
            <w:r w:rsidRPr="00B45CA8">
              <w:rPr>
                <w:rFonts w:ascii="Calibri" w:hAnsi="Calibri" w:cs="Arial"/>
                <w:bCs/>
                <w:i/>
                <w:iCs/>
              </w:rPr>
              <w:t>(min. 10% del costo totale del progetto)</w:t>
            </w:r>
          </w:p>
        </w:tc>
      </w:tr>
      <w:tr w:rsidR="006C304A" w:rsidTr="002D42E3">
        <w:trPr>
          <w:gridAfter w:val="1"/>
          <w:wAfter w:w="225" w:type="dxa"/>
          <w:trHeight w:val="383"/>
        </w:trPr>
        <w:tc>
          <w:tcPr>
            <w:tcW w:w="765" w:type="dxa"/>
            <w:tcBorders>
              <w:left w:val="single" w:sz="4" w:space="0" w:color="000000"/>
              <w:bottom w:val="single" w:sz="4" w:space="0" w:color="000000"/>
            </w:tcBorders>
            <w:shd w:val="clear" w:color="auto" w:fill="E6E6E6"/>
            <w:vAlign w:val="center"/>
          </w:tcPr>
          <w:p w:rsidR="006C304A" w:rsidRDefault="006C304A">
            <w:pPr>
              <w:jc w:val="center"/>
              <w:rPr>
                <w:rFonts w:ascii="Calibri" w:hAnsi="Calibri" w:cs="Arial"/>
                <w:b/>
              </w:rPr>
            </w:pP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6C304A" w:rsidRDefault="006C304A">
            <w:pPr>
              <w:jc w:val="center"/>
              <w:rPr>
                <w:rFonts w:ascii="Calibri" w:hAnsi="Calibri" w:cs="Arial"/>
                <w:b/>
              </w:rPr>
            </w:pPr>
            <w:r>
              <w:rPr>
                <w:rFonts w:ascii="Calibri" w:hAnsi="Calibri" w:cs="Arial"/>
                <w:b/>
              </w:rPr>
              <w:t>Cofinanziamento</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04A" w:rsidRDefault="006C304A" w:rsidP="00396669">
            <w:pPr>
              <w:jc w:val="center"/>
              <w:rPr>
                <w:rFonts w:ascii="Calibri" w:hAnsi="Calibri" w:cs="Arial"/>
              </w:rPr>
            </w:pPr>
            <w:r w:rsidRPr="006C304A">
              <w:rPr>
                <w:rFonts w:ascii="Calibri" w:hAnsi="Calibri" w:cs="Arial"/>
              </w:rPr>
              <w:t>Cofinanziamento aggiuntivo (oltre l’importo monetario) Esclusivamente con costo figurativo attribuibile al valore del lavoro dei volontari</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04A" w:rsidRDefault="006C304A" w:rsidP="006C304A">
            <w:pPr>
              <w:jc w:val="right"/>
              <w:rPr>
                <w:rFonts w:ascii="Calibri" w:hAnsi="Calibri" w:cs="Arial"/>
                <w:b/>
              </w:rPr>
            </w:pPr>
            <w:r>
              <w:rPr>
                <w:rFonts w:ascii="Calibri" w:hAnsi="Calibri" w:cs="Arial"/>
                <w:b/>
              </w:rPr>
              <w:t xml:space="preserve">€ 0,00 </w:t>
            </w:r>
          </w:p>
        </w:tc>
      </w:tr>
      <w:tr w:rsidR="009E5586"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9E5586" w:rsidRPr="00E8178C" w:rsidRDefault="00CD0E8A" w:rsidP="00D92BA9">
            <w:pPr>
              <w:jc w:val="both"/>
              <w:rPr>
                <w:b/>
                <w:bCs/>
              </w:rPr>
            </w:pPr>
            <w:r>
              <w:rPr>
                <w:rFonts w:ascii="Calibri" w:eastAsia="Times New Roman" w:hAnsi="Calibri" w:cs="Times New Roman"/>
                <w:b/>
                <w:bCs/>
                <w:iCs/>
              </w:rPr>
              <w:t>3.</w:t>
            </w:r>
            <w:r w:rsidR="00E8178C" w:rsidRPr="00E8178C">
              <w:rPr>
                <w:rFonts w:ascii="Calibri" w:eastAsia="Times New Roman" w:hAnsi="Calibri" w:cs="Times New Roman"/>
                <w:b/>
                <w:bCs/>
                <w:iCs/>
              </w:rPr>
              <w:t xml:space="preserve"> DESCRIZIONE DEL PROGETTO </w:t>
            </w:r>
          </w:p>
        </w:tc>
      </w:tr>
      <w:tr w:rsidR="009E5586" w:rsidTr="002D42E3">
        <w:trPr>
          <w:gridAfter w:val="1"/>
          <w:wAfter w:w="225" w:type="dxa"/>
          <w:trHeight w:hRule="exact" w:val="1988"/>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A845DB" w:rsidRDefault="00E8178C" w:rsidP="00E8178C">
            <w:pPr>
              <w:jc w:val="both"/>
              <w:rPr>
                <w:rFonts w:ascii="Calibri" w:eastAsia="Times New Roman" w:hAnsi="Calibri" w:cs="Times New Roman"/>
                <w:i/>
                <w:sz w:val="22"/>
                <w:szCs w:val="22"/>
              </w:rPr>
            </w:pPr>
            <w:r w:rsidRPr="00E8178C">
              <w:rPr>
                <w:rFonts w:ascii="Calibri" w:eastAsia="Times New Roman" w:hAnsi="Calibri" w:cs="Times New Roman"/>
                <w:i/>
                <w:sz w:val="22"/>
                <w:szCs w:val="22"/>
              </w:rPr>
              <w:t xml:space="preserve">Descrivere il progetto specificando: </w:t>
            </w:r>
          </w:p>
          <w:p w:rsidR="00A845DB" w:rsidRDefault="00A845DB" w:rsidP="00E8178C">
            <w:pPr>
              <w:jc w:val="both"/>
              <w:rPr>
                <w:rFonts w:ascii="Calibri" w:eastAsia="Times New Roman" w:hAnsi="Calibri" w:cs="Times New Roman"/>
                <w:i/>
                <w:sz w:val="22"/>
                <w:szCs w:val="22"/>
              </w:rPr>
            </w:pPr>
            <w:r>
              <w:rPr>
                <w:rFonts w:ascii="Calibri" w:eastAsia="Times New Roman" w:hAnsi="Calibri" w:cs="Times New Roman"/>
                <w:i/>
                <w:sz w:val="22"/>
                <w:szCs w:val="22"/>
              </w:rPr>
              <w:t xml:space="preserve">Obiettivi, step di realizzazione, destinatari, </w:t>
            </w:r>
          </w:p>
          <w:p w:rsidR="009E5586" w:rsidRDefault="009E5586"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Default="006C304A" w:rsidP="004D6502">
            <w:pPr>
              <w:jc w:val="both"/>
              <w:rPr>
                <w:iCs/>
              </w:rPr>
            </w:pPr>
          </w:p>
          <w:p w:rsidR="006C304A" w:rsidRPr="005865B2" w:rsidRDefault="006C304A" w:rsidP="004D6502">
            <w:pPr>
              <w:jc w:val="both"/>
              <w:rPr>
                <w:iCs/>
              </w:rPr>
            </w:pPr>
          </w:p>
        </w:tc>
      </w:tr>
      <w:tr w:rsidR="00E8178C"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E8178C" w:rsidRDefault="00CD0E8A" w:rsidP="00E8178C">
            <w:pPr>
              <w:jc w:val="both"/>
              <w:rPr>
                <w:rFonts w:ascii="Calibri" w:eastAsia="Times New Roman" w:hAnsi="Calibri" w:cs="Times New Roman"/>
                <w:b/>
              </w:rPr>
            </w:pPr>
            <w:r>
              <w:rPr>
                <w:rFonts w:ascii="Calibri" w:eastAsia="Times New Roman" w:hAnsi="Calibri" w:cs="Times New Roman"/>
                <w:b/>
                <w:bCs/>
                <w:iCs/>
              </w:rPr>
              <w:t>4.</w:t>
            </w:r>
            <w:r w:rsidR="00E8178C" w:rsidRPr="00E8178C">
              <w:rPr>
                <w:rFonts w:ascii="Calibri" w:eastAsia="Times New Roman" w:hAnsi="Calibri" w:cs="Times New Roman"/>
                <w:b/>
                <w:bCs/>
                <w:iCs/>
              </w:rPr>
              <w:t xml:space="preserve"> FATTORI DI QUALITÀ DELLA PROPOSTA PROGETTUALE</w:t>
            </w:r>
          </w:p>
        </w:tc>
      </w:tr>
      <w:tr w:rsidR="00E8178C" w:rsidRPr="005F6F35" w:rsidTr="001104E8">
        <w:trPr>
          <w:gridAfter w:val="1"/>
          <w:wAfter w:w="225" w:type="dxa"/>
          <w:trHeight w:hRule="exact" w:val="6663"/>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CD0E8A" w:rsidRPr="005F6F35" w:rsidRDefault="00E8178C" w:rsidP="00FB16F2">
            <w:pPr>
              <w:spacing w:after="240"/>
              <w:jc w:val="both"/>
              <w:rPr>
                <w:rFonts w:ascii="Calibri" w:hAnsi="Calibri"/>
                <w:sz w:val="22"/>
                <w:szCs w:val="22"/>
              </w:rPr>
            </w:pPr>
            <w:r w:rsidRPr="005F6F35">
              <w:rPr>
                <w:rFonts w:ascii="Calibri" w:hAnsi="Calibri"/>
                <w:i/>
                <w:sz w:val="22"/>
                <w:szCs w:val="22"/>
              </w:rPr>
              <w:t>Approfondire la descrizione della proposta progettuale (max 10 righe per criterio)</w:t>
            </w:r>
            <w:r w:rsidR="005F6F35">
              <w:rPr>
                <w:rFonts w:ascii="Calibri" w:hAnsi="Calibri"/>
                <w:i/>
                <w:sz w:val="22"/>
                <w:szCs w:val="22"/>
              </w:rPr>
              <w:t>.</w:t>
            </w:r>
          </w:p>
          <w:tbl>
            <w:tblPr>
              <w:tblStyle w:val="Grigliatabella"/>
              <w:tblW w:w="0" w:type="auto"/>
              <w:tblLayout w:type="fixed"/>
              <w:tblLook w:val="04A0" w:firstRow="1" w:lastRow="0" w:firstColumn="1" w:lastColumn="0" w:noHBand="0" w:noVBand="1"/>
            </w:tblPr>
            <w:tblGrid>
              <w:gridCol w:w="9692"/>
            </w:tblGrid>
            <w:tr w:rsidR="00CD0E8A" w:rsidTr="006052F6">
              <w:tc>
                <w:tcPr>
                  <w:tcW w:w="9692" w:type="dxa"/>
                  <w:shd w:val="clear" w:color="auto" w:fill="D9D9D9" w:themeFill="background1" w:themeFillShade="D9"/>
                </w:tcPr>
                <w:p w:rsidR="00CD0E8A" w:rsidRPr="00EC7C1B" w:rsidRDefault="00CD0E8A" w:rsidP="00FB16F2">
                  <w:pPr>
                    <w:pStyle w:val="Paragrafoelenco"/>
                    <w:numPr>
                      <w:ilvl w:val="1"/>
                      <w:numId w:val="26"/>
                    </w:numPr>
                    <w:ind w:left="488" w:hanging="425"/>
                    <w:jc w:val="both"/>
                    <w:rPr>
                      <w:rFonts w:ascii="Calibri" w:hAnsi="Calibri"/>
                      <w:sz w:val="22"/>
                      <w:szCs w:val="22"/>
                    </w:rPr>
                  </w:pPr>
                  <w:r w:rsidRPr="00EC7C1B">
                    <w:rPr>
                      <w:rFonts w:ascii="Calibri" w:hAnsi="Calibri"/>
                      <w:b/>
                      <w:i/>
                      <w:iCs/>
                      <w:sz w:val="22"/>
                      <w:szCs w:val="22"/>
                    </w:rPr>
                    <w:t>Coerenza della proposta progettuale alle finalità dell’avviso</w:t>
                  </w:r>
                  <w:r w:rsidR="003C6901" w:rsidRPr="00EC7C1B">
                    <w:rPr>
                      <w:rFonts w:ascii="Calibri" w:hAnsi="Calibri"/>
                      <w:b/>
                      <w:i/>
                      <w:iCs/>
                      <w:sz w:val="22"/>
                      <w:szCs w:val="22"/>
                    </w:rPr>
                    <w:t>:</w:t>
                  </w:r>
                </w:p>
              </w:tc>
            </w:tr>
            <w:tr w:rsidR="00CD0E8A" w:rsidTr="00CD0E8A">
              <w:tc>
                <w:tcPr>
                  <w:tcW w:w="9692" w:type="dxa"/>
                </w:tcPr>
                <w:p w:rsidR="00CD0E8A" w:rsidRPr="00EC7C1B" w:rsidRDefault="00CD0E8A" w:rsidP="00FB16F2">
                  <w:pPr>
                    <w:ind w:left="488" w:hanging="425"/>
                    <w:jc w:val="both"/>
                    <w:rPr>
                      <w:rFonts w:ascii="Calibri" w:hAnsi="Calibri"/>
                      <w:sz w:val="22"/>
                      <w:szCs w:val="22"/>
                    </w:rPr>
                  </w:pPr>
                </w:p>
              </w:tc>
            </w:tr>
            <w:tr w:rsidR="00CD0E8A" w:rsidTr="006052F6">
              <w:trPr>
                <w:trHeight w:val="317"/>
              </w:trPr>
              <w:tc>
                <w:tcPr>
                  <w:tcW w:w="9692" w:type="dxa"/>
                  <w:shd w:val="clear" w:color="auto" w:fill="D9D9D9" w:themeFill="background1" w:themeFillShade="D9"/>
                </w:tcPr>
                <w:p w:rsidR="00CD0E8A" w:rsidRPr="00EC7C1B" w:rsidRDefault="00CD0E8A" w:rsidP="00FB16F2">
                  <w:pPr>
                    <w:pStyle w:val="Paragrafoelenco"/>
                    <w:numPr>
                      <w:ilvl w:val="1"/>
                      <w:numId w:val="26"/>
                    </w:numPr>
                    <w:ind w:left="488" w:hanging="425"/>
                    <w:jc w:val="both"/>
                    <w:rPr>
                      <w:rFonts w:ascii="Calibri" w:hAnsi="Calibri"/>
                      <w:sz w:val="22"/>
                      <w:szCs w:val="22"/>
                    </w:rPr>
                  </w:pPr>
                  <w:r w:rsidRPr="00EC7C1B">
                    <w:rPr>
                      <w:rFonts w:ascii="Calibri" w:hAnsi="Calibri"/>
                      <w:b/>
                      <w:i/>
                      <w:iCs/>
                      <w:sz w:val="22"/>
                      <w:szCs w:val="22"/>
                    </w:rPr>
                    <w:t>Innovazione sociale del progetto</w:t>
                  </w:r>
                  <w:r w:rsidR="003C6901" w:rsidRPr="00EC7C1B">
                    <w:rPr>
                      <w:rFonts w:ascii="Calibri" w:hAnsi="Calibri"/>
                      <w:b/>
                      <w:i/>
                      <w:iCs/>
                      <w:sz w:val="22"/>
                      <w:szCs w:val="22"/>
                    </w:rPr>
                    <w:t>:</w:t>
                  </w:r>
                </w:p>
              </w:tc>
            </w:tr>
            <w:tr w:rsidR="00CD0E8A" w:rsidTr="00CD0E8A">
              <w:tc>
                <w:tcPr>
                  <w:tcW w:w="9692" w:type="dxa"/>
                </w:tcPr>
                <w:p w:rsidR="00CD0E8A" w:rsidRPr="00EC7C1B" w:rsidRDefault="00CD0E8A" w:rsidP="00FB16F2">
                  <w:pPr>
                    <w:pStyle w:val="Paragrafoelenco"/>
                    <w:ind w:left="488" w:hanging="425"/>
                    <w:jc w:val="both"/>
                    <w:rPr>
                      <w:rFonts w:ascii="Calibri" w:hAnsi="Calibri"/>
                      <w:sz w:val="22"/>
                      <w:szCs w:val="22"/>
                    </w:rPr>
                  </w:pPr>
                </w:p>
              </w:tc>
            </w:tr>
            <w:tr w:rsidR="00CD0E8A" w:rsidTr="006052F6">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Correlazione tra attività di progetto e bisogni sociali espressi dalla comunità locale:</w:t>
                  </w:r>
                </w:p>
              </w:tc>
            </w:tr>
            <w:tr w:rsidR="00CD0E8A" w:rsidTr="00CD0E8A">
              <w:tc>
                <w:tcPr>
                  <w:tcW w:w="9692" w:type="dxa"/>
                </w:tcPr>
                <w:p w:rsidR="00CD0E8A" w:rsidRPr="00EC7C1B" w:rsidRDefault="00CD0E8A" w:rsidP="00FB16F2">
                  <w:pPr>
                    <w:ind w:left="488" w:hanging="425"/>
                    <w:jc w:val="both"/>
                    <w:rPr>
                      <w:rFonts w:ascii="Calibri" w:hAnsi="Calibri"/>
                      <w:b/>
                      <w:sz w:val="22"/>
                      <w:szCs w:val="22"/>
                    </w:rPr>
                  </w:pPr>
                </w:p>
              </w:tc>
            </w:tr>
            <w:tr w:rsidR="00CD0E8A" w:rsidTr="006052F6">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 xml:space="preserve">Aggiuntività rispetto alle attività ordinariamente svolte dall'associazione ed eventualmente rispetto alle attività finanziate da Puglia Capitale sociale 3.0: </w:t>
                  </w:r>
                </w:p>
              </w:tc>
            </w:tr>
            <w:tr w:rsidR="003C6901" w:rsidTr="003C6901">
              <w:trPr>
                <w:trHeight w:val="536"/>
              </w:trPr>
              <w:tc>
                <w:tcPr>
                  <w:tcW w:w="9692" w:type="dxa"/>
                </w:tcPr>
                <w:p w:rsidR="003C6901" w:rsidRPr="00EC7C1B" w:rsidRDefault="003C6901" w:rsidP="00FB16F2">
                  <w:pPr>
                    <w:pStyle w:val="Paragrafoelenco"/>
                    <w:ind w:left="488" w:hanging="425"/>
                    <w:jc w:val="both"/>
                    <w:rPr>
                      <w:rFonts w:ascii="Calibri" w:hAnsi="Calibri"/>
                      <w:b/>
                      <w:i/>
                      <w:iCs/>
                      <w:sz w:val="22"/>
                      <w:szCs w:val="22"/>
                    </w:rPr>
                  </w:pPr>
                </w:p>
              </w:tc>
            </w:tr>
            <w:tr w:rsidR="00CD0E8A" w:rsidTr="006052F6">
              <w:trPr>
                <w:trHeight w:val="536"/>
              </w:trPr>
              <w:tc>
                <w:tcPr>
                  <w:tcW w:w="9692" w:type="dxa"/>
                  <w:shd w:val="clear" w:color="auto" w:fill="D9D9D9" w:themeFill="background1" w:themeFillShade="D9"/>
                </w:tcPr>
                <w:p w:rsidR="00CD0E8A"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Descrizione delle metodologie di valutazione di impatto sociale che si intendono adottare</w:t>
                  </w:r>
                  <w:r w:rsidRPr="00EC7C1B">
                    <w:rPr>
                      <w:rFonts w:ascii="Calibri" w:eastAsia="Times New Roman" w:hAnsi="Calibri" w:cs="Times New Roman"/>
                      <w:b/>
                      <w:i/>
                      <w:sz w:val="22"/>
                      <w:szCs w:val="22"/>
                    </w:rPr>
                    <w:t>:</w:t>
                  </w:r>
                </w:p>
              </w:tc>
            </w:tr>
            <w:tr w:rsidR="003C6901" w:rsidTr="00CD0E8A">
              <w:tc>
                <w:tcPr>
                  <w:tcW w:w="9692" w:type="dxa"/>
                </w:tcPr>
                <w:p w:rsidR="003C6901" w:rsidRPr="00EC7C1B" w:rsidRDefault="003C6901" w:rsidP="00FB16F2">
                  <w:pPr>
                    <w:pStyle w:val="Paragrafoelenco"/>
                    <w:ind w:left="488" w:hanging="425"/>
                    <w:jc w:val="both"/>
                    <w:rPr>
                      <w:rFonts w:ascii="Calibri" w:hAnsi="Calibri"/>
                      <w:b/>
                      <w:i/>
                      <w:iCs/>
                      <w:sz w:val="22"/>
                      <w:szCs w:val="22"/>
                    </w:rPr>
                  </w:pPr>
                </w:p>
              </w:tc>
            </w:tr>
            <w:tr w:rsidR="003C6901" w:rsidTr="006052F6">
              <w:tc>
                <w:tcPr>
                  <w:tcW w:w="9692" w:type="dxa"/>
                  <w:shd w:val="clear" w:color="auto" w:fill="D9D9D9" w:themeFill="background1" w:themeFillShade="D9"/>
                </w:tcPr>
                <w:p w:rsidR="003C6901" w:rsidRPr="00EC7C1B" w:rsidRDefault="003C6901" w:rsidP="00FB16F2">
                  <w:pPr>
                    <w:pStyle w:val="Paragrafoelenco"/>
                    <w:numPr>
                      <w:ilvl w:val="1"/>
                      <w:numId w:val="26"/>
                    </w:numPr>
                    <w:ind w:left="488" w:hanging="425"/>
                    <w:jc w:val="both"/>
                    <w:rPr>
                      <w:rFonts w:ascii="Calibri" w:hAnsi="Calibri"/>
                      <w:b/>
                      <w:sz w:val="22"/>
                      <w:szCs w:val="22"/>
                    </w:rPr>
                  </w:pPr>
                  <w:r w:rsidRPr="00EC7C1B">
                    <w:rPr>
                      <w:rFonts w:ascii="Calibri" w:hAnsi="Calibri"/>
                      <w:b/>
                      <w:i/>
                      <w:iCs/>
                      <w:sz w:val="22"/>
                      <w:szCs w:val="22"/>
                    </w:rPr>
                    <w:t>Dettaglio della composizione del partenariato:</w:t>
                  </w:r>
                </w:p>
              </w:tc>
            </w:tr>
            <w:tr w:rsidR="003C6901" w:rsidTr="00CD0E8A">
              <w:tc>
                <w:tcPr>
                  <w:tcW w:w="9692" w:type="dxa"/>
                </w:tcPr>
                <w:p w:rsidR="003C6901" w:rsidRPr="00EC7C1B" w:rsidRDefault="003C6901" w:rsidP="00FB16F2">
                  <w:pPr>
                    <w:ind w:left="488" w:hanging="425"/>
                    <w:jc w:val="both"/>
                    <w:rPr>
                      <w:rFonts w:ascii="Calibri" w:hAnsi="Calibri"/>
                      <w:b/>
                      <w:i/>
                      <w:iCs/>
                      <w:sz w:val="22"/>
                      <w:szCs w:val="22"/>
                    </w:rPr>
                  </w:pPr>
                </w:p>
              </w:tc>
            </w:tr>
            <w:tr w:rsidR="003C6901" w:rsidTr="006052F6">
              <w:tc>
                <w:tcPr>
                  <w:tcW w:w="9692" w:type="dxa"/>
                  <w:shd w:val="clear" w:color="auto" w:fill="D9D9D9" w:themeFill="background1" w:themeFillShade="D9"/>
                </w:tcPr>
                <w:p w:rsidR="003C6901" w:rsidRPr="00EC7C1B" w:rsidRDefault="003C6901" w:rsidP="00FB16F2">
                  <w:pPr>
                    <w:pStyle w:val="Paragrafoelenco"/>
                    <w:numPr>
                      <w:ilvl w:val="1"/>
                      <w:numId w:val="26"/>
                    </w:numPr>
                    <w:ind w:left="488" w:hanging="425"/>
                    <w:jc w:val="both"/>
                    <w:rPr>
                      <w:rFonts w:ascii="Calibri" w:hAnsi="Calibri"/>
                      <w:b/>
                      <w:i/>
                      <w:iCs/>
                      <w:sz w:val="22"/>
                      <w:szCs w:val="22"/>
                    </w:rPr>
                  </w:pPr>
                  <w:r w:rsidRPr="00EC7C1B">
                    <w:rPr>
                      <w:rFonts w:ascii="Calibri" w:hAnsi="Calibri"/>
                      <w:b/>
                      <w:i/>
                      <w:iCs/>
                      <w:sz w:val="22"/>
                      <w:szCs w:val="22"/>
                    </w:rPr>
                    <w:t>Indicazione del cofinanziamento distinguendo tra l’importo monetario e l’eventuale importo figurativo:</w:t>
                  </w:r>
                </w:p>
              </w:tc>
            </w:tr>
            <w:tr w:rsidR="003C6901" w:rsidTr="00CD0E8A">
              <w:tc>
                <w:tcPr>
                  <w:tcW w:w="9692" w:type="dxa"/>
                </w:tcPr>
                <w:p w:rsidR="003C6901" w:rsidRDefault="003C6901" w:rsidP="001104E8">
                  <w:pPr>
                    <w:pStyle w:val="Paragrafoelenco"/>
                    <w:ind w:left="88" w:hanging="25"/>
                    <w:jc w:val="both"/>
                    <w:rPr>
                      <w:rFonts w:ascii="Calibri" w:hAnsi="Calibri"/>
                      <w:i/>
                      <w:iCs/>
                      <w:sz w:val="22"/>
                      <w:szCs w:val="22"/>
                    </w:rPr>
                  </w:pPr>
                </w:p>
              </w:tc>
            </w:tr>
          </w:tbl>
          <w:p w:rsidR="00C47ECA" w:rsidRDefault="00C47ECA" w:rsidP="00C47ECA">
            <w:pPr>
              <w:pStyle w:val="Paragrafoelenco"/>
              <w:ind w:left="360"/>
              <w:jc w:val="both"/>
              <w:rPr>
                <w:rFonts w:ascii="Calibri" w:hAnsi="Calibri"/>
                <w:i/>
                <w:iCs/>
                <w:sz w:val="22"/>
                <w:szCs w:val="22"/>
              </w:rPr>
            </w:pPr>
          </w:p>
          <w:p w:rsidR="007A19A0" w:rsidRPr="007A19A0" w:rsidRDefault="007A19A0" w:rsidP="007A19A0">
            <w:pPr>
              <w:jc w:val="both"/>
              <w:rPr>
                <w:rFonts w:ascii="Calibri" w:hAnsi="Calibri"/>
                <w:i/>
                <w:iCs/>
                <w:sz w:val="22"/>
                <w:szCs w:val="22"/>
              </w:rPr>
            </w:pPr>
          </w:p>
        </w:tc>
      </w:tr>
      <w:tr w:rsidR="006106AC" w:rsidTr="002D42E3">
        <w:trPr>
          <w:gridAfter w:val="1"/>
          <w:wAfter w:w="225" w:type="dxa"/>
          <w:trHeight w:val="54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6106AC" w:rsidRPr="00E8178C" w:rsidRDefault="003C6901" w:rsidP="008279FD">
            <w:pPr>
              <w:jc w:val="both"/>
              <w:rPr>
                <w:b/>
                <w:bCs/>
              </w:rPr>
            </w:pPr>
            <w:r>
              <w:rPr>
                <w:rFonts w:ascii="Calibri" w:eastAsia="Times New Roman" w:hAnsi="Calibri" w:cs="Times New Roman"/>
                <w:b/>
                <w:bCs/>
                <w:iCs/>
              </w:rPr>
              <w:t>5</w:t>
            </w:r>
            <w:r w:rsidR="006106AC" w:rsidRPr="00E8178C">
              <w:rPr>
                <w:rFonts w:ascii="Calibri" w:eastAsia="Times New Roman" w:hAnsi="Calibri" w:cs="Times New Roman"/>
                <w:b/>
                <w:bCs/>
                <w:iCs/>
              </w:rPr>
              <w:t xml:space="preserve"> </w:t>
            </w:r>
            <w:r w:rsidR="006106AC">
              <w:rPr>
                <w:rFonts w:ascii="Calibri" w:eastAsia="Times New Roman" w:hAnsi="Calibri" w:cs="Times New Roman"/>
                <w:b/>
                <w:bCs/>
                <w:iCs/>
              </w:rPr>
              <w:t>CRONOPROGRAMMA DI PROGETTO</w:t>
            </w:r>
            <w:r w:rsidR="006106AC" w:rsidRPr="00E8178C">
              <w:rPr>
                <w:rFonts w:ascii="Calibri" w:eastAsia="Times New Roman" w:hAnsi="Calibri" w:cs="Times New Roman"/>
                <w:b/>
                <w:bCs/>
                <w:iCs/>
              </w:rPr>
              <w:t xml:space="preserve"> </w:t>
            </w:r>
          </w:p>
        </w:tc>
      </w:tr>
      <w:tr w:rsidR="006106AC" w:rsidTr="002D42E3">
        <w:trPr>
          <w:gridAfter w:val="1"/>
          <w:wAfter w:w="225" w:type="dxa"/>
          <w:trHeight w:hRule="exact" w:val="287"/>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5467E8">
            <w:pPr>
              <w:jc w:val="both"/>
              <w:rPr>
                <w:rFonts w:eastAsia="Times New Roman" w:cs="Times New Roman"/>
                <w:i/>
              </w:rPr>
            </w:pPr>
            <w:r>
              <w:rPr>
                <w:rFonts w:ascii="Calibri" w:eastAsia="Times New Roman" w:hAnsi="Calibri" w:cs="Times New Roman"/>
                <w:i/>
                <w:sz w:val="20"/>
                <w:szCs w:val="20"/>
              </w:rPr>
              <w:t>Riportare nel dettaglio le fasi di progetto e i tempi di attuazione nell’arco dei 1</w:t>
            </w:r>
            <w:r w:rsidR="005467E8">
              <w:rPr>
                <w:rFonts w:ascii="Calibri" w:eastAsia="Times New Roman" w:hAnsi="Calibri" w:cs="Times New Roman"/>
                <w:i/>
                <w:sz w:val="20"/>
                <w:szCs w:val="20"/>
              </w:rPr>
              <w:t>2</w:t>
            </w:r>
            <w:r>
              <w:rPr>
                <w:rFonts w:ascii="Calibri" w:eastAsia="Times New Roman" w:hAnsi="Calibri" w:cs="Times New Roman"/>
                <w:i/>
                <w:sz w:val="20"/>
                <w:szCs w:val="20"/>
              </w:rPr>
              <w:t xml:space="preserve"> mesi </w:t>
            </w:r>
          </w:p>
        </w:tc>
      </w:tr>
      <w:tr w:rsidR="006106AC" w:rsidTr="002D42E3">
        <w:trPr>
          <w:gridAfter w:val="1"/>
          <w:wAfter w:w="225" w:type="dxa"/>
          <w:trHeight w:hRule="exact" w:val="322"/>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sz w:val="20"/>
                <w:szCs w:val="20"/>
              </w:rPr>
              <w:t>n. fase</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Descrizione</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r>
              <w:rPr>
                <w:rFonts w:ascii="Calibri" w:eastAsia="Times New Roman" w:hAnsi="Calibri" w:cs="Times New Roman"/>
                <w:iCs/>
                <w:sz w:val="20"/>
                <w:szCs w:val="20"/>
              </w:rPr>
              <w:t>Tempi di attuazione</w:t>
            </w:r>
          </w:p>
        </w:tc>
      </w:tr>
      <w:tr w:rsidR="006106AC" w:rsidTr="002D42E3">
        <w:trPr>
          <w:gridAfter w:val="1"/>
          <w:wAfter w:w="225" w:type="dxa"/>
          <w:trHeight w:hRule="exact" w:val="322"/>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
                <w:sz w:val="20"/>
                <w:szCs w:val="20"/>
              </w:rPr>
            </w:pPr>
            <w:r w:rsidRPr="006106AC">
              <w:rPr>
                <w:rFonts w:ascii="Calibri" w:eastAsia="Times New Roman" w:hAnsi="Calibri" w:cs="Times New Roman"/>
                <w:i/>
                <w:sz w:val="20"/>
                <w:szCs w:val="20"/>
              </w:rPr>
              <w:t>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II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lastRenderedPageBreak/>
              <w:t>III</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r w:rsidR="006106AC" w:rsidTr="002D42E3">
        <w:trPr>
          <w:gridAfter w:val="1"/>
          <w:wAfter w:w="225" w:type="dxa"/>
          <w:trHeight w:hRule="exact" w:val="284"/>
        </w:trPr>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6106AC" w:rsidRDefault="006106AC" w:rsidP="006106AC">
            <w:pPr>
              <w:jc w:val="both"/>
              <w:rPr>
                <w:rFonts w:ascii="Calibri" w:eastAsia="Times New Roman" w:hAnsi="Calibri" w:cs="Times New Roman"/>
                <w:i/>
                <w:sz w:val="20"/>
                <w:szCs w:val="20"/>
              </w:rPr>
            </w:pPr>
            <w:r>
              <w:rPr>
                <w:rFonts w:ascii="Calibri" w:eastAsia="Times New Roman" w:hAnsi="Calibri" w:cs="Times New Roman"/>
                <w:i/>
                <w:sz w:val="20"/>
                <w:szCs w:val="20"/>
              </w:rPr>
              <w:t>…</w:t>
            </w:r>
          </w:p>
        </w:tc>
        <w:tc>
          <w:tcPr>
            <w:tcW w:w="5622" w:type="dxa"/>
            <w:gridSpan w:val="4"/>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6106AC" w:rsidRPr="006106AC" w:rsidRDefault="006106AC" w:rsidP="006106AC">
            <w:pPr>
              <w:jc w:val="both"/>
              <w:rPr>
                <w:rFonts w:ascii="Calibri" w:eastAsia="Times New Roman" w:hAnsi="Calibri" w:cs="Times New Roman"/>
                <w:iCs/>
                <w:sz w:val="20"/>
                <w:szCs w:val="20"/>
              </w:rPr>
            </w:pPr>
          </w:p>
        </w:tc>
      </w:tr>
    </w:tbl>
    <w:p w:rsidR="00C47ECA" w:rsidRDefault="0049786A" w:rsidP="003C6901">
      <w:pPr>
        <w:pStyle w:val="Paragrafoelenco1"/>
        <w:widowControl w:val="0"/>
        <w:numPr>
          <w:ilvl w:val="0"/>
          <w:numId w:val="28"/>
        </w:numPr>
        <w:spacing w:before="120" w:after="120"/>
        <w:jc w:val="both"/>
        <w:rPr>
          <w:rFonts w:ascii="Calibri" w:hAnsi="Calibri" w:cs="Arial"/>
          <w:b/>
        </w:rPr>
      </w:pPr>
      <w:r>
        <w:rPr>
          <w:rFonts w:ascii="Calibri" w:hAnsi="Calibri" w:cs="Arial"/>
          <w:b/>
        </w:rPr>
        <w:t>QUALITÀ</w:t>
      </w:r>
      <w:r w:rsidR="00C47ECA">
        <w:rPr>
          <w:rFonts w:ascii="Calibri" w:hAnsi="Calibri" w:cs="Arial"/>
          <w:b/>
        </w:rPr>
        <w:t xml:space="preserve"> </w:t>
      </w:r>
      <w:r>
        <w:rPr>
          <w:rFonts w:ascii="Calibri" w:hAnsi="Calibri" w:cs="Arial"/>
          <w:b/>
        </w:rPr>
        <w:t>E PROFESSIONALITÀ DELLE RISORSE DI PROGETTO</w:t>
      </w:r>
    </w:p>
    <w:tbl>
      <w:tblPr>
        <w:tblW w:w="9923" w:type="dxa"/>
        <w:tblInd w:w="108" w:type="dxa"/>
        <w:tblLayout w:type="fixed"/>
        <w:tblLook w:val="0000" w:firstRow="0" w:lastRow="0" w:firstColumn="0" w:lastColumn="0" w:noHBand="0" w:noVBand="0"/>
      </w:tblPr>
      <w:tblGrid>
        <w:gridCol w:w="9923"/>
      </w:tblGrid>
      <w:tr w:rsidR="00C47EC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47ECA" w:rsidRPr="00E8178C" w:rsidRDefault="0049786A" w:rsidP="008279FD">
            <w:pPr>
              <w:jc w:val="both"/>
              <w:rPr>
                <w:b/>
                <w:bCs/>
              </w:rPr>
            </w:pPr>
            <w:r>
              <w:rPr>
                <w:rFonts w:ascii="Calibri" w:eastAsia="Times New Roman" w:hAnsi="Calibri" w:cs="Times New Roman"/>
                <w:b/>
                <w:bCs/>
                <w:iCs/>
              </w:rPr>
              <w:t>6</w:t>
            </w:r>
            <w:r w:rsidR="00C47ECA" w:rsidRPr="00E8178C">
              <w:rPr>
                <w:rFonts w:ascii="Calibri" w:eastAsia="Times New Roman" w:hAnsi="Calibri" w:cs="Times New Roman"/>
                <w:b/>
                <w:bCs/>
                <w:iCs/>
              </w:rPr>
              <w:t xml:space="preserve">.1 </w:t>
            </w:r>
            <w:r>
              <w:rPr>
                <w:rFonts w:ascii="Calibri" w:eastAsia="Times New Roman" w:hAnsi="Calibri" w:cs="Times New Roman"/>
                <w:b/>
                <w:bCs/>
                <w:iCs/>
              </w:rPr>
              <w:t>ANZIANITÀ OPERATIVA</w:t>
            </w:r>
            <w:r w:rsidR="00177F1D">
              <w:rPr>
                <w:rFonts w:ascii="Calibri" w:eastAsia="Times New Roman" w:hAnsi="Calibri" w:cs="Times New Roman"/>
                <w:b/>
                <w:bCs/>
                <w:iCs/>
              </w:rPr>
              <w:t xml:space="preserve"> DEL SOGGETTO PROPONENTE</w:t>
            </w:r>
          </w:p>
        </w:tc>
      </w:tr>
      <w:tr w:rsidR="00C47ECA" w:rsidTr="0099512C">
        <w:trPr>
          <w:trHeight w:hRule="exact" w:val="1390"/>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C47ECA" w:rsidRDefault="00BB0E3D" w:rsidP="008279FD">
            <w:pPr>
              <w:jc w:val="both"/>
              <w:rPr>
                <w:rFonts w:ascii="Calibri" w:eastAsia="Times New Roman" w:hAnsi="Calibri" w:cs="Times New Roman"/>
                <w:i/>
                <w:sz w:val="22"/>
                <w:szCs w:val="22"/>
              </w:rPr>
            </w:pPr>
            <w:r>
              <w:rPr>
                <w:rFonts w:ascii="Calibri" w:eastAsia="Times New Roman" w:hAnsi="Calibri" w:cs="Times New Roman"/>
                <w:i/>
                <w:sz w:val="22"/>
                <w:szCs w:val="22"/>
              </w:rPr>
              <w:t xml:space="preserve">INDICARE DA CHE ANNO E’ OPERATIVO IL SOGGETTO PROPONENTE. </w:t>
            </w:r>
            <w:r w:rsidR="00C47ECA" w:rsidRPr="00E8178C">
              <w:rPr>
                <w:rFonts w:ascii="Calibri" w:eastAsia="Times New Roman" w:hAnsi="Calibri" w:cs="Times New Roman"/>
                <w:i/>
                <w:sz w:val="22"/>
                <w:szCs w:val="22"/>
              </w:rPr>
              <w:t xml:space="preserve">Descrivere </w:t>
            </w:r>
            <w:r w:rsidR="0049786A">
              <w:rPr>
                <w:rFonts w:ascii="Calibri" w:eastAsia="Times New Roman" w:hAnsi="Calibri" w:cs="Times New Roman"/>
                <w:i/>
                <w:sz w:val="22"/>
                <w:szCs w:val="22"/>
              </w:rPr>
              <w:t>le principali esperienze pregresse maturate dal soggetto proponente, in particolare quelle che risultano essere coerenti e pertinenti con le attività proposte e gli ambiti tematici del progetto presentato.</w:t>
            </w:r>
          </w:p>
          <w:p w:rsidR="00177F1D" w:rsidRPr="005865B2" w:rsidRDefault="00177F1D" w:rsidP="008279FD">
            <w:pPr>
              <w:jc w:val="both"/>
              <w:rPr>
                <w:iCs/>
              </w:rPr>
            </w:pPr>
            <w:r>
              <w:rPr>
                <w:rFonts w:ascii="Calibri" w:eastAsia="Times New Roman" w:hAnsi="Calibri" w:cs="Times New Roman"/>
                <w:i/>
                <w:sz w:val="22"/>
                <w:szCs w:val="22"/>
              </w:rPr>
              <w:t xml:space="preserve">(Si ricorda di allegare il curriculum </w:t>
            </w:r>
            <w:r w:rsidRPr="00177F1D">
              <w:rPr>
                <w:rFonts w:ascii="Calibri" w:eastAsia="Times New Roman" w:hAnsi="Calibri" w:cs="Times New Roman"/>
                <w:i/>
                <w:sz w:val="22"/>
                <w:szCs w:val="22"/>
              </w:rPr>
              <w:t>sintetico dell</w:t>
            </w:r>
            <w:r>
              <w:rPr>
                <w:rFonts w:ascii="Calibri" w:eastAsia="Times New Roman" w:hAnsi="Calibri" w:cs="Times New Roman"/>
                <w:i/>
                <w:sz w:val="22"/>
                <w:szCs w:val="22"/>
              </w:rPr>
              <w:t>’</w:t>
            </w:r>
            <w:r w:rsidRPr="00177F1D">
              <w:rPr>
                <w:rFonts w:ascii="Calibri" w:eastAsia="Times New Roman" w:hAnsi="Calibri" w:cs="Times New Roman"/>
                <w:i/>
                <w:sz w:val="22"/>
                <w:szCs w:val="22"/>
              </w:rPr>
              <w:t>organizzazione proponente priv</w:t>
            </w:r>
            <w:r>
              <w:rPr>
                <w:rFonts w:ascii="Calibri" w:eastAsia="Times New Roman" w:hAnsi="Calibri" w:cs="Times New Roman"/>
                <w:i/>
                <w:sz w:val="22"/>
                <w:szCs w:val="22"/>
              </w:rPr>
              <w:t>a</w:t>
            </w:r>
            <w:r w:rsidRPr="00177F1D">
              <w:rPr>
                <w:rFonts w:ascii="Calibri" w:eastAsia="Times New Roman" w:hAnsi="Calibri" w:cs="Times New Roman"/>
                <w:i/>
                <w:sz w:val="22"/>
                <w:szCs w:val="22"/>
              </w:rPr>
              <w:t xml:space="preserve"> di eventuali dati personali</w:t>
            </w:r>
            <w:r>
              <w:rPr>
                <w:rFonts w:ascii="Calibri" w:eastAsia="Times New Roman" w:hAnsi="Calibri" w:cs="Times New Roman"/>
                <w:i/>
                <w:sz w:val="22"/>
                <w:szCs w:val="22"/>
              </w:rPr>
              <w:t>).</w:t>
            </w:r>
          </w:p>
        </w:tc>
      </w:tr>
      <w:tr w:rsidR="0049786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9786A" w:rsidRPr="00E8178C" w:rsidRDefault="0049786A" w:rsidP="008279FD">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Pr>
                <w:rFonts w:ascii="Calibri" w:eastAsia="Times New Roman" w:hAnsi="Calibri" w:cs="Times New Roman"/>
                <w:b/>
                <w:bCs/>
                <w:iCs/>
              </w:rPr>
              <w:t>2</w:t>
            </w:r>
            <w:r w:rsidRPr="00E8178C">
              <w:rPr>
                <w:rFonts w:ascii="Calibri" w:eastAsia="Times New Roman" w:hAnsi="Calibri" w:cs="Times New Roman"/>
                <w:b/>
                <w:bCs/>
                <w:iCs/>
              </w:rPr>
              <w:t xml:space="preserve"> </w:t>
            </w:r>
            <w:r>
              <w:rPr>
                <w:rFonts w:ascii="Calibri" w:eastAsia="Times New Roman" w:hAnsi="Calibri" w:cs="Times New Roman"/>
                <w:b/>
                <w:bCs/>
                <w:iCs/>
              </w:rPr>
              <w:t>RISORSE UMANE COINVOLTE</w:t>
            </w:r>
          </w:p>
        </w:tc>
      </w:tr>
      <w:tr w:rsidR="0049786A" w:rsidTr="00605E3C">
        <w:trPr>
          <w:trHeight w:hRule="exact" w:val="1016"/>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177F1D" w:rsidRPr="005865B2" w:rsidRDefault="006C304A" w:rsidP="00605E3C">
            <w:pPr>
              <w:jc w:val="both"/>
              <w:rPr>
                <w:iCs/>
              </w:rPr>
            </w:pPr>
            <w:r>
              <w:rPr>
                <w:rFonts w:ascii="Calibri" w:eastAsia="Times New Roman" w:hAnsi="Calibri" w:cs="Times New Roman"/>
                <w:i/>
                <w:sz w:val="22"/>
                <w:szCs w:val="22"/>
              </w:rPr>
              <w:t>D</w:t>
            </w:r>
            <w:r w:rsidR="0049786A" w:rsidRPr="00E8178C">
              <w:rPr>
                <w:rFonts w:ascii="Calibri" w:eastAsia="Times New Roman" w:hAnsi="Calibri" w:cs="Times New Roman"/>
                <w:i/>
                <w:sz w:val="22"/>
                <w:szCs w:val="22"/>
              </w:rPr>
              <w:t xml:space="preserve">escrivere </w:t>
            </w:r>
            <w:r w:rsidR="0049786A">
              <w:rPr>
                <w:rFonts w:ascii="Calibri" w:eastAsia="Times New Roman" w:hAnsi="Calibri" w:cs="Times New Roman"/>
                <w:i/>
                <w:sz w:val="22"/>
                <w:szCs w:val="22"/>
              </w:rPr>
              <w:t xml:space="preserve">le competenze e l’esperienza </w:t>
            </w:r>
            <w:r w:rsidR="00E917EF">
              <w:rPr>
                <w:rFonts w:ascii="Calibri" w:eastAsia="Times New Roman" w:hAnsi="Calibri" w:cs="Times New Roman"/>
                <w:i/>
                <w:sz w:val="22"/>
                <w:szCs w:val="22"/>
              </w:rPr>
              <w:t>di tutte le</w:t>
            </w:r>
            <w:r w:rsidR="0049786A">
              <w:rPr>
                <w:rFonts w:ascii="Calibri" w:eastAsia="Times New Roman" w:hAnsi="Calibri" w:cs="Times New Roman"/>
                <w:i/>
                <w:sz w:val="22"/>
                <w:szCs w:val="22"/>
              </w:rPr>
              <w:t xml:space="preserve"> risorse umane (interne ed esterne) che si intendono coinvolgere nella realizzazione del progetto. </w:t>
            </w:r>
            <w:r w:rsidR="003B6318">
              <w:rPr>
                <w:rFonts w:ascii="Calibri" w:eastAsia="Times New Roman" w:hAnsi="Calibri" w:cs="Times New Roman"/>
                <w:i/>
                <w:sz w:val="22"/>
                <w:szCs w:val="22"/>
              </w:rPr>
              <w:t>Delineare</w:t>
            </w:r>
            <w:r w:rsidR="0049786A">
              <w:rPr>
                <w:rFonts w:ascii="Calibri" w:eastAsia="Times New Roman" w:hAnsi="Calibri" w:cs="Times New Roman"/>
                <w:i/>
                <w:sz w:val="22"/>
                <w:szCs w:val="22"/>
              </w:rPr>
              <w:t xml:space="preserve"> il </w:t>
            </w:r>
            <w:r w:rsidR="003B6318">
              <w:rPr>
                <w:rFonts w:ascii="Calibri" w:eastAsia="Times New Roman" w:hAnsi="Calibri" w:cs="Times New Roman"/>
                <w:i/>
                <w:sz w:val="22"/>
                <w:szCs w:val="22"/>
              </w:rPr>
              <w:t>ruolo che verrà attribuito alle diverse risorse umane nella realizzazione del progetto</w:t>
            </w:r>
            <w:r w:rsidR="00605E3C">
              <w:rPr>
                <w:rFonts w:ascii="Calibri" w:eastAsia="Times New Roman" w:hAnsi="Calibri" w:cs="Times New Roman"/>
                <w:i/>
                <w:sz w:val="22"/>
                <w:szCs w:val="22"/>
              </w:rPr>
              <w:t>.</w:t>
            </w:r>
          </w:p>
        </w:tc>
      </w:tr>
      <w:tr w:rsidR="0049786A" w:rsidTr="008279FD">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9786A" w:rsidRPr="00E8178C" w:rsidRDefault="0049786A" w:rsidP="008279FD">
            <w:pPr>
              <w:jc w:val="both"/>
              <w:rPr>
                <w:b/>
                <w:bCs/>
              </w:rPr>
            </w:pPr>
            <w:r>
              <w:rPr>
                <w:rFonts w:ascii="Calibri" w:eastAsia="Times New Roman" w:hAnsi="Calibri" w:cs="Times New Roman"/>
                <w:b/>
                <w:bCs/>
                <w:iCs/>
              </w:rPr>
              <w:t>6</w:t>
            </w:r>
            <w:r w:rsidRPr="00E8178C">
              <w:rPr>
                <w:rFonts w:ascii="Calibri" w:eastAsia="Times New Roman" w:hAnsi="Calibri" w:cs="Times New Roman"/>
                <w:b/>
                <w:bCs/>
                <w:iCs/>
              </w:rPr>
              <w:t>.</w:t>
            </w:r>
            <w:r w:rsidR="003B6318">
              <w:rPr>
                <w:rFonts w:ascii="Calibri" w:eastAsia="Times New Roman" w:hAnsi="Calibri" w:cs="Times New Roman"/>
                <w:b/>
                <w:bCs/>
                <w:iCs/>
              </w:rPr>
              <w:t>3</w:t>
            </w:r>
            <w:r w:rsidRPr="00E8178C">
              <w:rPr>
                <w:rFonts w:ascii="Calibri" w:eastAsia="Times New Roman" w:hAnsi="Calibri" w:cs="Times New Roman"/>
                <w:b/>
                <w:bCs/>
                <w:iCs/>
              </w:rPr>
              <w:t xml:space="preserve"> </w:t>
            </w:r>
            <w:r w:rsidR="0099512C">
              <w:rPr>
                <w:rFonts w:ascii="Calibri" w:eastAsia="Times New Roman" w:hAnsi="Calibri" w:cs="Times New Roman"/>
                <w:b/>
                <w:bCs/>
                <w:iCs/>
              </w:rPr>
              <w:t>ALLEANZE</w:t>
            </w:r>
          </w:p>
        </w:tc>
      </w:tr>
      <w:tr w:rsidR="0049786A" w:rsidTr="00F20AA0">
        <w:trPr>
          <w:trHeight w:hRule="exact" w:val="112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99512C" w:rsidRPr="00605E3C" w:rsidRDefault="0099512C" w:rsidP="0099512C">
            <w:pPr>
              <w:jc w:val="both"/>
              <w:rPr>
                <w:rFonts w:ascii="Calibri" w:eastAsia="Times New Roman" w:hAnsi="Calibri" w:cs="Times New Roman"/>
                <w:b/>
                <w:i/>
                <w:sz w:val="28"/>
                <w:szCs w:val="28"/>
                <w:u w:val="single"/>
              </w:rPr>
            </w:pPr>
            <w:r w:rsidRPr="00E8178C">
              <w:rPr>
                <w:rFonts w:ascii="Calibri" w:eastAsia="Times New Roman" w:hAnsi="Calibri" w:cs="Times New Roman"/>
                <w:i/>
                <w:sz w:val="22"/>
                <w:szCs w:val="22"/>
              </w:rPr>
              <w:t xml:space="preserve">Descrivere </w:t>
            </w:r>
            <w:r>
              <w:rPr>
                <w:rFonts w:ascii="Calibri" w:eastAsia="Times New Roman" w:hAnsi="Calibri" w:cs="Times New Roman"/>
                <w:i/>
                <w:sz w:val="22"/>
                <w:szCs w:val="22"/>
              </w:rPr>
              <w:t>come è composto il partenariato attivato</w:t>
            </w:r>
            <w:r w:rsidR="00BB0E3D">
              <w:rPr>
                <w:rFonts w:ascii="Calibri" w:eastAsia="Times New Roman" w:hAnsi="Calibri" w:cs="Times New Roman"/>
                <w:i/>
                <w:sz w:val="22"/>
                <w:szCs w:val="22"/>
              </w:rPr>
              <w:t>.</w:t>
            </w:r>
            <w:r w:rsidR="00380D13">
              <w:rPr>
                <w:rFonts w:ascii="Calibri" w:eastAsia="Times New Roman" w:hAnsi="Calibri" w:cs="Times New Roman"/>
                <w:i/>
                <w:sz w:val="22"/>
                <w:szCs w:val="22"/>
              </w:rPr>
              <w:t xml:space="preserve"> </w:t>
            </w:r>
            <w:r w:rsidR="00380D13" w:rsidRPr="00605E3C">
              <w:rPr>
                <w:rFonts w:ascii="Calibri" w:eastAsia="Times New Roman" w:hAnsi="Calibri" w:cs="Times New Roman"/>
                <w:b/>
                <w:i/>
                <w:sz w:val="28"/>
                <w:szCs w:val="28"/>
                <w:u w:val="single"/>
              </w:rPr>
              <w:t>Distinguendo nel dettaglio il tipo di partenariato ai sensi dell’art. 5 dell’Avviso.</w:t>
            </w:r>
          </w:p>
          <w:p w:rsidR="0049786A" w:rsidRPr="005865B2" w:rsidRDefault="0049786A" w:rsidP="008279FD">
            <w:pPr>
              <w:jc w:val="both"/>
              <w:rPr>
                <w:iCs/>
              </w:rPr>
            </w:pPr>
          </w:p>
        </w:tc>
      </w:tr>
    </w:tbl>
    <w:p w:rsidR="00F20AA0" w:rsidRDefault="00F20AA0" w:rsidP="00F20AA0">
      <w:pPr>
        <w:jc w:val="both"/>
        <w:rPr>
          <w:rFonts w:ascii="Calibri" w:eastAsia="Calibri" w:hAnsi="Calibri"/>
          <w:b/>
          <w:bCs/>
          <w:color w:val="000000"/>
          <w:sz w:val="22"/>
          <w:szCs w:val="22"/>
        </w:rPr>
      </w:pPr>
      <w:r>
        <w:rPr>
          <w:rFonts w:ascii="Calibri" w:eastAsia="Calibri" w:hAnsi="Calibri"/>
          <w:b/>
          <w:bCs/>
          <w:color w:val="000000"/>
          <w:sz w:val="22"/>
          <w:szCs w:val="22"/>
        </w:rPr>
        <w:tab/>
      </w:r>
    </w:p>
    <w:p w:rsidR="00F20AA0" w:rsidRDefault="00F20AA0" w:rsidP="00F20AA0">
      <w:pPr>
        <w:widowControl w:val="0"/>
        <w:ind w:firstLine="709"/>
        <w:rPr>
          <w:rFonts w:ascii="Calibri" w:eastAsia="Calibri" w:hAnsi="Calibri"/>
          <w:b/>
          <w:bCs/>
          <w:color w:val="000000"/>
          <w:sz w:val="22"/>
          <w:szCs w:val="22"/>
        </w:rPr>
      </w:pPr>
      <w:r>
        <w:rPr>
          <w:rFonts w:ascii="Calibri" w:eastAsia="Calibri" w:hAnsi="Calibri"/>
          <w:b/>
          <w:bCs/>
          <w:color w:val="000000"/>
          <w:sz w:val="22"/>
          <w:szCs w:val="22"/>
        </w:rPr>
        <w:t>(luogo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rsidR="00F20AA0" w:rsidRDefault="00F20AA0" w:rsidP="00F20AA0">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rsidR="00F20AA0" w:rsidRDefault="00F20AA0" w:rsidP="00F20AA0">
      <w:pPr>
        <w:widowControl w:val="0"/>
        <w:ind w:left="4253" w:firstLine="709"/>
        <w:jc w:val="center"/>
        <w:rPr>
          <w:rFonts w:ascii="Calibri" w:hAnsi="Calibri"/>
        </w:rPr>
      </w:pPr>
      <w:r>
        <w:rPr>
          <w:rFonts w:ascii="Calibri" w:eastAsia="Calibri" w:hAnsi="Calibri"/>
          <w:b/>
          <w:bCs/>
          <w:color w:val="000000"/>
          <w:sz w:val="22"/>
          <w:szCs w:val="22"/>
        </w:rPr>
        <w:t>del soggetto proponente)</w:t>
      </w:r>
    </w:p>
    <w:p w:rsidR="00947A1E" w:rsidRDefault="00947A1E" w:rsidP="00957440">
      <w:pPr>
        <w:pageBreakBefore/>
        <w:widowControl w:val="0"/>
        <w:spacing w:after="240"/>
        <w:ind w:left="7280" w:hanging="1752"/>
        <w:jc w:val="right"/>
        <w:rPr>
          <w:rFonts w:ascii="Calibri" w:hAnsi="Calibri" w:cs="Arial"/>
          <w:b/>
        </w:rPr>
      </w:pPr>
      <w:r>
        <w:rPr>
          <w:rFonts w:ascii="Calibri" w:eastAsia="Times New Roman" w:hAnsi="Calibri" w:cs="Arial"/>
          <w:b/>
          <w:i/>
          <w:sz w:val="22"/>
          <w:szCs w:val="22"/>
        </w:rPr>
        <w:lastRenderedPageBreak/>
        <w:t xml:space="preserve">Modello E – </w:t>
      </w:r>
      <w:r w:rsidR="00286F51">
        <w:rPr>
          <w:rFonts w:ascii="Calibri" w:eastAsia="Times New Roman" w:hAnsi="Calibri" w:cs="Arial"/>
          <w:b/>
          <w:i/>
          <w:sz w:val="22"/>
          <w:szCs w:val="22"/>
        </w:rPr>
        <w:t>Piano</w:t>
      </w:r>
      <w:r>
        <w:rPr>
          <w:rFonts w:ascii="Calibri" w:eastAsia="Times New Roman" w:hAnsi="Calibri" w:cs="Arial"/>
          <w:b/>
          <w:i/>
          <w:sz w:val="22"/>
          <w:szCs w:val="22"/>
        </w:rPr>
        <w:t xml:space="preserve"> finanziario</w:t>
      </w:r>
    </w:p>
    <w:p w:rsidR="00947A1E" w:rsidRPr="00947A1E" w:rsidRDefault="00947A1E">
      <w:pPr>
        <w:pStyle w:val="Paragrafoelenco1"/>
        <w:ind w:left="0" w:right="146"/>
        <w:rPr>
          <w:rFonts w:ascii="Calibri" w:hAnsi="Calibri" w:cs="Arial"/>
          <w:b/>
          <w:sz w:val="8"/>
          <w:szCs w:val="8"/>
        </w:rPr>
      </w:pPr>
    </w:p>
    <w:p w:rsidR="003B14B9" w:rsidRDefault="0034628A" w:rsidP="003B14B9">
      <w:pPr>
        <w:numPr>
          <w:ilvl w:val="0"/>
          <w:numId w:val="8"/>
        </w:numPr>
        <w:rPr>
          <w:rFonts w:ascii="Calibri" w:hAnsi="Calibri"/>
          <w:b/>
          <w:iCs/>
        </w:rPr>
      </w:pPr>
      <w:r w:rsidRPr="0034628A">
        <w:rPr>
          <w:rFonts w:ascii="Calibri" w:hAnsi="Calibri"/>
          <w:b/>
          <w:iCs/>
        </w:rPr>
        <w:t>QUADRO ECONOMICO</w:t>
      </w:r>
    </w:p>
    <w:p w:rsidR="000B6310" w:rsidRPr="0034628A" w:rsidRDefault="00E80A10" w:rsidP="00D61FEB">
      <w:pPr>
        <w:ind w:left="720"/>
        <w:rPr>
          <w:rFonts w:ascii="Calibri" w:hAnsi="Calibri"/>
          <w:b/>
          <w:iCs/>
        </w:rPr>
      </w:pPr>
      <w:r>
        <w:rPr>
          <w:rFonts w:ascii="Calibri" w:hAnsi="Calibri"/>
          <w:b/>
          <w:iCs/>
        </w:rPr>
        <w:t xml:space="preserve">Gli importi </w:t>
      </w:r>
      <w:r w:rsidR="00D61FEB">
        <w:rPr>
          <w:rFonts w:ascii="Calibri" w:hAnsi="Calibri"/>
          <w:b/>
          <w:iCs/>
        </w:rPr>
        <w:t>indicati</w:t>
      </w:r>
      <w:r>
        <w:rPr>
          <w:rFonts w:ascii="Calibri" w:hAnsi="Calibri"/>
          <w:b/>
          <w:iCs/>
        </w:rPr>
        <w:t xml:space="preserve"> all’interno del QE devono avere riguardo esclusivamente di spese </w:t>
      </w:r>
      <w:r w:rsidR="000B4D69">
        <w:rPr>
          <w:rFonts w:ascii="Calibri" w:hAnsi="Calibri"/>
          <w:b/>
          <w:iCs/>
        </w:rPr>
        <w:t xml:space="preserve">dimostrabili tramite bonifici ed estratti conto. All’esterno del QE potrà essere indicato </w:t>
      </w:r>
      <w:r w:rsidR="00D61FEB" w:rsidRPr="00D61FEB">
        <w:rPr>
          <w:rFonts w:ascii="Calibri" w:hAnsi="Calibri"/>
          <w:b/>
          <w:iCs/>
        </w:rPr>
        <w:t xml:space="preserve">l’importo del costo figurativo attribuibile al </w:t>
      </w:r>
      <w:r w:rsidR="00D61FEB">
        <w:rPr>
          <w:rFonts w:ascii="Calibri" w:hAnsi="Calibri"/>
          <w:b/>
          <w:iCs/>
        </w:rPr>
        <w:t>valore del lavoro dei volontari.</w:t>
      </w:r>
    </w:p>
    <w:p w:rsidR="003B14B9" w:rsidRPr="00947A1E" w:rsidRDefault="003B14B9" w:rsidP="003B14B9">
      <w:pPr>
        <w:ind w:left="720"/>
        <w:rPr>
          <w:rFonts w:ascii="Calibri" w:hAnsi="Calibri"/>
          <w:b/>
          <w:i/>
          <w:sz w:val="8"/>
          <w:szCs w:val="8"/>
          <w:u w:val="single"/>
        </w:rPr>
      </w:pPr>
    </w:p>
    <w:tbl>
      <w:tblPr>
        <w:tblW w:w="10254" w:type="dxa"/>
        <w:jc w:val="center"/>
        <w:tblLayout w:type="fixed"/>
        <w:tblLook w:val="0000" w:firstRow="0" w:lastRow="0" w:firstColumn="0" w:lastColumn="0" w:noHBand="0" w:noVBand="0"/>
      </w:tblPr>
      <w:tblGrid>
        <w:gridCol w:w="3473"/>
        <w:gridCol w:w="1538"/>
        <w:gridCol w:w="1417"/>
        <w:gridCol w:w="1226"/>
        <w:gridCol w:w="1606"/>
        <w:gridCol w:w="994"/>
      </w:tblGrid>
      <w:tr w:rsidR="00632CA3" w:rsidRPr="00FC41DF" w:rsidTr="00632CA3">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20"/>
                <w:szCs w:val="20"/>
              </w:rPr>
            </w:pPr>
            <w:r w:rsidRPr="0034628A">
              <w:rPr>
                <w:rFonts w:ascii="Calibri" w:hAnsi="Calibri"/>
                <w:b/>
                <w:i/>
                <w:sz w:val="20"/>
                <w:szCs w:val="20"/>
              </w:rPr>
              <w:t>VOCI DI SPESA</w:t>
            </w:r>
          </w:p>
        </w:tc>
        <w:tc>
          <w:tcPr>
            <w:tcW w:w="1538"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20"/>
                <w:szCs w:val="20"/>
              </w:rPr>
              <w:t>IMPORTO</w:t>
            </w:r>
          </w:p>
        </w:tc>
        <w:tc>
          <w:tcPr>
            <w:tcW w:w="1417"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 xml:space="preserve">QUOTA A VALERE </w:t>
            </w:r>
            <w:r w:rsidR="00367237" w:rsidRPr="0034628A">
              <w:rPr>
                <w:rFonts w:ascii="Calibri" w:hAnsi="Calibri"/>
                <w:b/>
                <w:i/>
                <w:sz w:val="16"/>
                <w:szCs w:val="16"/>
              </w:rPr>
              <w:t xml:space="preserve">SUL </w:t>
            </w:r>
            <w:r w:rsidRPr="0034628A">
              <w:rPr>
                <w:rFonts w:ascii="Calibri" w:hAnsi="Calibri"/>
                <w:b/>
                <w:i/>
                <w:sz w:val="16"/>
                <w:szCs w:val="16"/>
              </w:rPr>
              <w:t>FINANZIAMENTO REGIONALE</w:t>
            </w:r>
          </w:p>
        </w:tc>
        <w:tc>
          <w:tcPr>
            <w:tcW w:w="1226"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 xml:space="preserve">% </w:t>
            </w:r>
            <w:r w:rsidR="00367237" w:rsidRPr="0034628A">
              <w:rPr>
                <w:rFonts w:ascii="Calibri" w:hAnsi="Calibri"/>
                <w:b/>
                <w:i/>
                <w:sz w:val="16"/>
                <w:szCs w:val="16"/>
              </w:rPr>
              <w:t>SU TOT</w:t>
            </w:r>
            <w:r w:rsidRPr="0034628A">
              <w:rPr>
                <w:rFonts w:ascii="Calibri" w:hAnsi="Calibri"/>
                <w:b/>
                <w:i/>
                <w:sz w:val="16"/>
                <w:szCs w:val="16"/>
              </w:rPr>
              <w:t xml:space="preserve"> FINANZIAMENTO REGIONALE</w:t>
            </w:r>
          </w:p>
        </w:tc>
        <w:tc>
          <w:tcPr>
            <w:tcW w:w="1606"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rFonts w:ascii="Calibri" w:hAnsi="Calibri"/>
                <w:b/>
                <w:i/>
                <w:sz w:val="16"/>
                <w:szCs w:val="16"/>
              </w:rPr>
            </w:pPr>
            <w:r w:rsidRPr="0034628A">
              <w:rPr>
                <w:rFonts w:ascii="Calibri" w:hAnsi="Calibri"/>
                <w:b/>
                <w:i/>
                <w:sz w:val="16"/>
                <w:szCs w:val="16"/>
              </w:rPr>
              <w:t>QUOTA A VALERE SUL COFINANZIAMENTO</w:t>
            </w:r>
          </w:p>
        </w:tc>
        <w:tc>
          <w:tcPr>
            <w:tcW w:w="994" w:type="dxa"/>
            <w:tcBorders>
              <w:top w:val="single" w:sz="4" w:space="0" w:color="000000"/>
              <w:left w:val="single" w:sz="4" w:space="0" w:color="000000"/>
              <w:bottom w:val="single" w:sz="4" w:space="0" w:color="000000"/>
              <w:right w:val="single" w:sz="4" w:space="0" w:color="000000"/>
            </w:tcBorders>
            <w:shd w:val="clear" w:color="auto" w:fill="DAEEF3"/>
          </w:tcPr>
          <w:p w:rsidR="00632CA3" w:rsidRPr="0034628A" w:rsidRDefault="00632CA3" w:rsidP="008279FD">
            <w:pPr>
              <w:jc w:val="center"/>
              <w:rPr>
                <w:sz w:val="16"/>
                <w:szCs w:val="16"/>
              </w:rPr>
            </w:pPr>
            <w:r w:rsidRPr="0034628A">
              <w:rPr>
                <w:rFonts w:ascii="Calibri" w:hAnsi="Calibri"/>
                <w:b/>
                <w:i/>
                <w:sz w:val="16"/>
                <w:szCs w:val="16"/>
              </w:rPr>
              <w:t>% Max SU FINANZIAMENTO REGIONALE</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32CA3" w:rsidRPr="000B04A5"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0B04A5">
              <w:rPr>
                <w:rFonts w:asciiTheme="minorHAnsi" w:hAnsiTheme="minorHAnsi" w:cs="Cambria"/>
                <w:b/>
                <w:spacing w:val="2"/>
                <w:sz w:val="20"/>
                <w:szCs w:val="20"/>
              </w:rPr>
              <w:t>Spese di funzionamento e gestionali</w:t>
            </w:r>
            <w:r w:rsidRPr="000B04A5">
              <w:rPr>
                <w:rFonts w:asciiTheme="minorHAnsi" w:hAnsiTheme="minorHAnsi" w:cs="Cambria"/>
                <w:b/>
                <w:bCs/>
                <w:color w:val="373737"/>
                <w:sz w:val="20"/>
                <w:szCs w:val="20"/>
              </w:rPr>
              <w:t>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5%</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586741" w:rsidP="008279FD">
            <w:pPr>
              <w:numPr>
                <w:ilvl w:val="0"/>
                <w:numId w:val="5"/>
              </w:numPr>
              <w:shd w:val="clear" w:color="auto" w:fill="FFFFFF"/>
              <w:ind w:left="319" w:hanging="219"/>
              <w:jc w:val="both"/>
              <w:rPr>
                <w:rFonts w:asciiTheme="minorHAnsi" w:hAnsiTheme="minorHAnsi" w:cs="Cambria"/>
                <w:b/>
                <w:i/>
                <w:sz w:val="20"/>
                <w:szCs w:val="20"/>
                <w:u w:val="single"/>
              </w:rPr>
            </w:pPr>
            <w:r>
              <w:rPr>
                <w:rFonts w:asciiTheme="minorHAnsi" w:hAnsiTheme="minorHAnsi" w:cs="Cambria"/>
                <w:spacing w:val="2"/>
                <w:sz w:val="20"/>
                <w:szCs w:val="20"/>
              </w:rPr>
              <w:t>Gestione amministrativa</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632CA3" w:rsidRPr="00D4065B" w:rsidRDefault="00632CA3" w:rsidP="008279FD">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cs="Cambria"/>
                <w:bCs/>
                <w:i/>
                <w:sz w:val="20"/>
                <w:szCs w:val="20"/>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5"/>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spacing w:val="2"/>
                <w:sz w:val="20"/>
                <w:szCs w:val="20"/>
              </w:rPr>
              <w:t>Funzionamento e gestione (</w:t>
            </w:r>
            <w:r w:rsidRPr="00FC41DF">
              <w:rPr>
                <w:rFonts w:asciiTheme="minorHAnsi" w:hAnsiTheme="minorHAnsi" w:cs="Cambria"/>
                <w:i/>
                <w:spacing w:val="2"/>
                <w:sz w:val="20"/>
                <w:szCs w:val="20"/>
              </w:rPr>
              <w:t>materiale didattico e beni di consumo/o forniture</w:t>
            </w:r>
            <w:r w:rsidRPr="00FC41DF">
              <w:rPr>
                <w:rFonts w:asciiTheme="minorHAnsi" w:hAnsiTheme="minorHAnsi" w:cs="Cambria"/>
                <w:spacing w:val="2"/>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632CA3" w:rsidRPr="00D4065B" w:rsidRDefault="00632CA3" w:rsidP="008279FD">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32CA3" w:rsidRPr="00D4065B" w:rsidRDefault="00632CA3" w:rsidP="008279FD">
            <w:pPr>
              <w:jc w:val="center"/>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cs="Cambria"/>
                <w:bCs/>
                <w:i/>
                <w:sz w:val="20"/>
                <w:szCs w:val="20"/>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Risorse umane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D74AA2">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i/>
                <w:sz w:val="20"/>
                <w:szCs w:val="20"/>
              </w:rPr>
              <w:t>40%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Progettazione e rendicontazione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5%</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D4065B">
            <w:pPr>
              <w:numPr>
                <w:ilvl w:val="0"/>
                <w:numId w:val="6"/>
              </w:numPr>
              <w:shd w:val="clear" w:color="auto" w:fill="FFFFFF"/>
              <w:ind w:left="319" w:hanging="219"/>
              <w:rPr>
                <w:rFonts w:asciiTheme="minorHAnsi" w:hAnsiTheme="minorHAnsi" w:cs="Cambria"/>
                <w:b/>
                <w:i/>
                <w:sz w:val="20"/>
                <w:szCs w:val="20"/>
                <w:u w:val="single"/>
              </w:rPr>
            </w:pPr>
            <w:r w:rsidRPr="00FC41DF">
              <w:rPr>
                <w:rFonts w:asciiTheme="minorHAnsi" w:hAnsiTheme="minorHAnsi" w:cs="Cambria"/>
                <w:color w:val="000000"/>
                <w:sz w:val="20"/>
                <w:szCs w:val="20"/>
              </w:rPr>
              <w:t>Coordinamento, organizzazione, pianificazione temporale, monitoraggio delle fasi in itinere ed ex post;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center"/>
              <w:rPr>
                <w:rFonts w:asciiTheme="minorHAnsi" w:hAnsiTheme="minorHAnsi"/>
                <w:bCs/>
                <w:sz w:val="20"/>
                <w:szCs w:val="20"/>
              </w:rPr>
            </w:pPr>
            <w:r w:rsidRPr="00D4065B">
              <w:rPr>
                <w:rFonts w:asciiTheme="minorHAnsi" w:hAnsiTheme="minorHAnsi" w:cs="Cambria"/>
                <w:bCs/>
                <w:sz w:val="20"/>
                <w:szCs w:val="20"/>
              </w:rPr>
              <w:t>10%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6"/>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Esperti nelle materie oggetto delle attività progettuali;</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8279FD">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Volontari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8279FD">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Assicurazione contro infortuni e malattie e per responsabilità civile verso terzi </w:t>
            </w:r>
            <w:r w:rsidR="0094558B">
              <w:rPr>
                <w:rFonts w:asciiTheme="minorHAnsi" w:hAnsiTheme="minorHAnsi" w:cs="Cambria"/>
                <w:i/>
                <w:color w:val="000000"/>
                <w:sz w:val="20"/>
                <w:szCs w:val="20"/>
              </w:rPr>
              <w:t>(ai sensi del d.l</w:t>
            </w:r>
            <w:r w:rsidRPr="00FC41DF">
              <w:rPr>
                <w:rFonts w:asciiTheme="minorHAnsi" w:hAnsiTheme="minorHAnsi" w:cs="Cambria"/>
                <w:i/>
                <w:color w:val="000000"/>
                <w:sz w:val="20"/>
                <w:szCs w:val="20"/>
              </w:rPr>
              <w:t>gs. n. 117/2017 e successivi decreti correttivi e attuativi</w:t>
            </w:r>
            <w:r w:rsidRPr="00FC41DF">
              <w:rPr>
                <w:rFonts w:asciiTheme="minorHAnsi" w:hAnsiTheme="minorHAnsi" w:cs="Cambria"/>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BB0E3D">
            <w:pPr>
              <w:numPr>
                <w:ilvl w:val="0"/>
                <w:numId w:val="6"/>
              </w:numPr>
              <w:shd w:val="clear" w:color="auto" w:fill="FFFFFF"/>
              <w:tabs>
                <w:tab w:val="left" w:pos="720"/>
              </w:tabs>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 xml:space="preserve">Rimborso spese per vitto, alloggio e trasporto </w:t>
            </w:r>
            <w:r w:rsidR="00D74AA2">
              <w:rPr>
                <w:rFonts w:asciiTheme="minorHAnsi" w:hAnsiTheme="minorHAnsi" w:cs="Cambria"/>
                <w:color w:val="000000"/>
                <w:sz w:val="20"/>
                <w:szCs w:val="20"/>
              </w:rPr>
              <w:t>(</w:t>
            </w:r>
            <w:r w:rsidR="0094558B">
              <w:rPr>
                <w:rFonts w:asciiTheme="minorHAnsi" w:hAnsiTheme="minorHAnsi" w:cs="Cambria"/>
                <w:i/>
                <w:color w:val="000000"/>
                <w:sz w:val="20"/>
                <w:szCs w:val="20"/>
              </w:rPr>
              <w:t>ai sensi del d.l</w:t>
            </w:r>
            <w:r w:rsidRPr="00FC41DF">
              <w:rPr>
                <w:rFonts w:asciiTheme="minorHAnsi" w:hAnsiTheme="minorHAnsi" w:cs="Cambria"/>
                <w:i/>
                <w:color w:val="000000"/>
                <w:sz w:val="20"/>
                <w:szCs w:val="20"/>
              </w:rPr>
              <w:t>gs. n. 117/2017</w:t>
            </w:r>
            <w:r w:rsidR="00586741">
              <w:rPr>
                <w:rFonts w:asciiTheme="minorHAnsi" w:hAnsiTheme="minorHAnsi" w:cs="Cambria"/>
                <w:i/>
                <w:color w:val="000000"/>
                <w:sz w:val="20"/>
                <w:szCs w:val="20"/>
              </w:rPr>
              <w:t xml:space="preserve"> art. 17</w:t>
            </w:r>
            <w:r w:rsidRPr="00FC41DF">
              <w:rPr>
                <w:rFonts w:asciiTheme="minorHAnsi" w:hAnsiTheme="minorHAnsi" w:cs="Cambria"/>
                <w:i/>
                <w:color w:val="000000"/>
                <w:sz w:val="20"/>
                <w:szCs w:val="20"/>
              </w:rPr>
              <w:t xml:space="preserve"> </w:t>
            </w:r>
            <w:r w:rsidR="00BB0E3D">
              <w:rPr>
                <w:rFonts w:asciiTheme="minorHAnsi" w:hAnsiTheme="minorHAnsi" w:cs="Cambria"/>
                <w:i/>
                <w:color w:val="000000"/>
                <w:sz w:val="20"/>
                <w:szCs w:val="20"/>
              </w:rPr>
              <w:t>comma 3 e comma 4</w:t>
            </w:r>
            <w:r w:rsidR="00D74AA2">
              <w:rPr>
                <w:rFonts w:asciiTheme="minorHAnsi" w:hAnsiTheme="minorHAnsi" w:cs="Cambria"/>
                <w:i/>
                <w:color w:val="000000"/>
                <w:sz w:val="20"/>
                <w:szCs w:val="20"/>
              </w:rPr>
              <w:t>)</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632CA3">
            <w:pPr>
              <w:numPr>
                <w:ilvl w:val="0"/>
                <w:numId w:val="4"/>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b/>
                <w:spacing w:val="2"/>
                <w:sz w:val="20"/>
                <w:szCs w:val="20"/>
              </w:rPr>
              <w:t xml:space="preserve">Servizi, forniture, beni strumentali strettamente connessi alle attività progettuali </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cs="Cambria"/>
                <w:b/>
                <w:i/>
                <w:sz w:val="20"/>
                <w:szCs w:val="20"/>
                <w:u w:val="single"/>
              </w:rPr>
            </w:pPr>
          </w:p>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Beni strumentali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sz w:val="20"/>
                <w:szCs w:val="20"/>
              </w:rPr>
            </w:pPr>
            <w:r w:rsidRPr="00FC41DF">
              <w:rPr>
                <w:rFonts w:asciiTheme="minorHAnsi" w:hAnsiTheme="minorHAnsi" w:cs="Cambria"/>
                <w:sz w:val="20"/>
                <w:szCs w:val="20"/>
              </w:rPr>
              <w:t>30%</w:t>
            </w: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D74AA2" w:rsidP="00632CA3">
            <w:pPr>
              <w:numPr>
                <w:ilvl w:val="0"/>
                <w:numId w:val="7"/>
              </w:numPr>
              <w:shd w:val="clear" w:color="auto" w:fill="FFFFFF"/>
              <w:ind w:left="319" w:hanging="219"/>
              <w:jc w:val="both"/>
              <w:rPr>
                <w:rFonts w:asciiTheme="minorHAnsi" w:hAnsiTheme="minorHAnsi" w:cs="Cambria"/>
                <w:b/>
                <w:i/>
                <w:sz w:val="20"/>
                <w:szCs w:val="20"/>
                <w:u w:val="single"/>
              </w:rPr>
            </w:pPr>
            <w:r>
              <w:rPr>
                <w:rFonts w:asciiTheme="minorHAnsi" w:hAnsiTheme="minorHAnsi" w:cs="Cambria"/>
                <w:color w:val="000000"/>
                <w:sz w:val="20"/>
                <w:szCs w:val="20"/>
              </w:rPr>
              <w:t>Acquisizione s</w:t>
            </w:r>
            <w:r w:rsidR="00632CA3" w:rsidRPr="00FC41DF">
              <w:rPr>
                <w:rFonts w:asciiTheme="minorHAnsi" w:hAnsiTheme="minorHAnsi" w:cs="Cambria"/>
                <w:color w:val="000000"/>
                <w:sz w:val="20"/>
                <w:szCs w:val="20"/>
              </w:rPr>
              <w:t>ervizi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auto"/>
          </w:tcPr>
          <w:p w:rsidR="00632CA3" w:rsidRPr="00FC41DF" w:rsidRDefault="00632CA3" w:rsidP="00632CA3">
            <w:pPr>
              <w:numPr>
                <w:ilvl w:val="0"/>
                <w:numId w:val="7"/>
              </w:numPr>
              <w:shd w:val="clear" w:color="auto" w:fill="FFFFFF"/>
              <w:ind w:left="319" w:hanging="219"/>
              <w:jc w:val="both"/>
              <w:rPr>
                <w:rFonts w:asciiTheme="minorHAnsi" w:hAnsiTheme="minorHAnsi" w:cs="Cambria"/>
                <w:b/>
                <w:i/>
                <w:sz w:val="20"/>
                <w:szCs w:val="20"/>
                <w:u w:val="single"/>
              </w:rPr>
            </w:pPr>
            <w:r w:rsidRPr="00FC41DF">
              <w:rPr>
                <w:rFonts w:asciiTheme="minorHAnsi" w:hAnsiTheme="minorHAnsi" w:cs="Cambria"/>
                <w:color w:val="000000"/>
                <w:sz w:val="20"/>
                <w:szCs w:val="20"/>
              </w:rPr>
              <w:t>Forniture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A3" w:rsidRPr="00FC41DF" w:rsidRDefault="00632CA3" w:rsidP="00367237">
            <w:pPr>
              <w:jc w:val="center"/>
              <w:rPr>
                <w:rFonts w:asciiTheme="minorHAnsi" w:hAnsiTheme="minorHAnsi" w:cs="Cambria"/>
                <w:b/>
                <w:i/>
                <w:sz w:val="20"/>
                <w:szCs w:val="20"/>
                <w:u w:val="single"/>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Spesa per polizza fideiussoria</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r w:rsidRPr="00D4065B">
              <w:rPr>
                <w:rFonts w:asciiTheme="minorHAnsi" w:hAnsiTheme="minorHAnsi" w:cs="Cambria"/>
                <w:bCs/>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center"/>
              <w:rPr>
                <w:rFonts w:asciiTheme="minorHAnsi" w:hAnsiTheme="minorHAnsi" w:cs="Cambria"/>
                <w:bCs/>
                <w:iCs/>
                <w:sz w:val="20"/>
                <w:szCs w:val="20"/>
              </w:rPr>
            </w:pPr>
            <w:r>
              <w:rPr>
                <w:rFonts w:asciiTheme="minorHAnsi" w:hAnsiTheme="minorHAnsi" w:cs="Cambria"/>
                <w:bCs/>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D74AA2" w:rsidP="00367237">
            <w:pPr>
              <w:jc w:val="right"/>
              <w:rPr>
                <w:rFonts w:asciiTheme="minorHAnsi" w:hAnsiTheme="minorHAnsi" w:cs="Cambria"/>
                <w:bCs/>
                <w:iCs/>
                <w:sz w:val="20"/>
                <w:szCs w:val="20"/>
              </w:rPr>
            </w:pPr>
            <w:r>
              <w:rPr>
                <w:rFonts w:asciiTheme="minorHAnsi" w:hAnsiTheme="minorHAnsi" w:cs="Cambria"/>
                <w:bCs/>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D74AA2">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BEEF3"/>
          </w:tcPr>
          <w:p w:rsidR="00632CA3" w:rsidRPr="00D74AA2" w:rsidRDefault="00632CA3" w:rsidP="00D74AA2">
            <w:pPr>
              <w:numPr>
                <w:ilvl w:val="0"/>
                <w:numId w:val="4"/>
              </w:numPr>
              <w:shd w:val="clear" w:color="auto" w:fill="FFFFFF"/>
              <w:ind w:left="319" w:hanging="219"/>
              <w:jc w:val="both"/>
              <w:rPr>
                <w:rFonts w:asciiTheme="minorHAnsi" w:hAnsiTheme="minorHAnsi" w:cs="Cambria"/>
                <w:b/>
                <w:spacing w:val="2"/>
                <w:sz w:val="20"/>
                <w:szCs w:val="20"/>
              </w:rPr>
            </w:pPr>
            <w:r w:rsidRPr="00D74AA2">
              <w:rPr>
                <w:rFonts w:asciiTheme="minorHAnsi" w:hAnsiTheme="minorHAnsi" w:cs="Cambria"/>
                <w:b/>
                <w:spacing w:val="2"/>
                <w:sz w:val="20"/>
                <w:szCs w:val="20"/>
              </w:rPr>
              <w:t>Altre spese non classificabili (specificare)</w:t>
            </w:r>
          </w:p>
        </w:tc>
        <w:tc>
          <w:tcPr>
            <w:tcW w:w="1538"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center"/>
              <w:rPr>
                <w:rFonts w:asciiTheme="minorHAnsi" w:hAnsiTheme="minorHAnsi" w:cs="Cambria"/>
                <w:bCs/>
                <w:iCs/>
                <w:sz w:val="20"/>
                <w:szCs w:val="20"/>
              </w:rPr>
            </w:pPr>
          </w:p>
        </w:tc>
        <w:tc>
          <w:tcPr>
            <w:tcW w:w="160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D4065B" w:rsidRDefault="00632CA3" w:rsidP="00367237">
            <w:pPr>
              <w:jc w:val="right"/>
              <w:rPr>
                <w:rFonts w:asciiTheme="minorHAnsi" w:hAnsiTheme="minorHAnsi" w:cs="Cambria"/>
                <w:bCs/>
                <w:iCs/>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632CA3" w:rsidRPr="00FC41DF" w:rsidRDefault="00632CA3" w:rsidP="00367237">
            <w:pPr>
              <w:jc w:val="center"/>
              <w:rPr>
                <w:rFonts w:asciiTheme="minorHAnsi" w:hAnsiTheme="minorHAnsi" w:cs="Cambria"/>
                <w:b/>
                <w:i/>
                <w:sz w:val="20"/>
                <w:szCs w:val="20"/>
                <w:u w:val="single"/>
              </w:rPr>
            </w:pPr>
          </w:p>
        </w:tc>
      </w:tr>
      <w:tr w:rsidR="00632CA3" w:rsidTr="00367237">
        <w:trPr>
          <w:jc w:val="center"/>
        </w:trPr>
        <w:tc>
          <w:tcPr>
            <w:tcW w:w="3473" w:type="dxa"/>
            <w:tcBorders>
              <w:top w:val="single" w:sz="4" w:space="0" w:color="000000"/>
              <w:left w:val="single" w:sz="4" w:space="0" w:color="000000"/>
              <w:bottom w:val="single" w:sz="4" w:space="0" w:color="000000"/>
              <w:right w:val="single" w:sz="4" w:space="0" w:color="000000"/>
            </w:tcBorders>
            <w:shd w:val="clear" w:color="auto" w:fill="DAEEF3"/>
          </w:tcPr>
          <w:p w:rsidR="00632CA3" w:rsidRPr="00FC41DF" w:rsidRDefault="00632CA3" w:rsidP="00D74AA2">
            <w:pPr>
              <w:shd w:val="clear" w:color="auto" w:fill="FFFFFF"/>
              <w:ind w:left="35"/>
              <w:jc w:val="right"/>
              <w:rPr>
                <w:rFonts w:asciiTheme="minorHAnsi" w:hAnsiTheme="minorHAnsi"/>
                <w:b/>
                <w:i/>
                <w:sz w:val="20"/>
                <w:szCs w:val="20"/>
                <w:u w:val="single"/>
              </w:rPr>
            </w:pPr>
            <w:r w:rsidRPr="00FC41DF">
              <w:rPr>
                <w:rFonts w:asciiTheme="minorHAnsi" w:hAnsiTheme="minorHAnsi" w:cs="Calibri"/>
                <w:b/>
                <w:spacing w:val="2"/>
                <w:sz w:val="20"/>
                <w:szCs w:val="20"/>
              </w:rPr>
              <w:t>Totale</w:t>
            </w:r>
          </w:p>
        </w:tc>
        <w:tc>
          <w:tcPr>
            <w:tcW w:w="15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632CA3" w:rsidP="00367237">
            <w:pPr>
              <w:jc w:val="right"/>
              <w:rPr>
                <w:rFonts w:asciiTheme="minorHAnsi" w:hAnsiTheme="minorHAnsi"/>
                <w:b/>
                <w:iCs/>
                <w:sz w:val="20"/>
                <w:szCs w:val="20"/>
              </w:rPr>
            </w:pPr>
            <w:r w:rsidRPr="00D4065B">
              <w:rPr>
                <w:rFonts w:asciiTheme="minorHAnsi" w:hAnsiTheme="minorHAnsi"/>
                <w:b/>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12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center"/>
              <w:rPr>
                <w:rFonts w:asciiTheme="minorHAnsi" w:hAnsiTheme="minorHAnsi"/>
                <w:b/>
                <w:iCs/>
                <w:sz w:val="20"/>
                <w:szCs w:val="20"/>
              </w:rPr>
            </w:pPr>
            <w:r>
              <w:rPr>
                <w:rFonts w:asciiTheme="minorHAnsi" w:hAnsiTheme="minorHAnsi"/>
                <w:b/>
                <w:iCs/>
                <w:sz w:val="20"/>
                <w:szCs w:val="20"/>
              </w:rPr>
              <w:t>%</w:t>
            </w:r>
          </w:p>
        </w:tc>
        <w:tc>
          <w:tcPr>
            <w:tcW w:w="160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D4065B" w:rsidRDefault="00D74AA2" w:rsidP="00367237">
            <w:pPr>
              <w:jc w:val="right"/>
              <w:rPr>
                <w:rFonts w:asciiTheme="minorHAnsi" w:hAnsiTheme="minorHAnsi"/>
                <w:b/>
                <w:iCs/>
                <w:sz w:val="20"/>
                <w:szCs w:val="20"/>
              </w:rPr>
            </w:pPr>
            <w:r>
              <w:rPr>
                <w:rFonts w:asciiTheme="minorHAnsi" w:hAnsiTheme="minorHAnsi"/>
                <w:b/>
                <w:iCs/>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32CA3" w:rsidRPr="00FC41DF" w:rsidRDefault="00632CA3" w:rsidP="00367237">
            <w:pPr>
              <w:jc w:val="center"/>
              <w:rPr>
                <w:rFonts w:asciiTheme="minorHAnsi" w:hAnsiTheme="minorHAnsi"/>
                <w:b/>
                <w:i/>
                <w:sz w:val="20"/>
                <w:szCs w:val="20"/>
                <w:u w:val="single"/>
              </w:rPr>
            </w:pPr>
          </w:p>
        </w:tc>
      </w:tr>
    </w:tbl>
    <w:p w:rsidR="00D61FEB" w:rsidRPr="00D61FEB" w:rsidRDefault="003C6901" w:rsidP="00605E3C">
      <w:pPr>
        <w:pStyle w:val="Paragrafoelenco1"/>
        <w:spacing w:before="120"/>
        <w:ind w:right="147"/>
        <w:rPr>
          <w:rFonts w:ascii="Calibri" w:hAnsi="Calibri" w:cs="Arial"/>
          <w:b/>
        </w:rPr>
      </w:pPr>
      <w:r>
        <w:rPr>
          <w:rFonts w:ascii="Calibri" w:hAnsi="Calibri" w:cs="Arial"/>
          <w:b/>
        </w:rPr>
        <w:t>I</w:t>
      </w:r>
      <w:r w:rsidR="00D61FEB" w:rsidRPr="00D61FEB">
        <w:rPr>
          <w:rFonts w:ascii="Calibri" w:hAnsi="Calibri" w:cs="Arial"/>
          <w:b/>
        </w:rPr>
        <w:t>ndicare fuori quadro economico l’importo del costo figurativo attribuibile al valore del lavoro dei volontari pari a € ____________</w:t>
      </w:r>
    </w:p>
    <w:p w:rsidR="00286F51" w:rsidRDefault="00286F51" w:rsidP="00957440">
      <w:pPr>
        <w:pStyle w:val="Paragrafoelenco1"/>
        <w:widowControl w:val="0"/>
        <w:numPr>
          <w:ilvl w:val="0"/>
          <w:numId w:val="13"/>
        </w:numPr>
        <w:spacing w:before="1200" w:after="120"/>
        <w:ind w:left="714" w:hanging="357"/>
        <w:jc w:val="both"/>
        <w:rPr>
          <w:rFonts w:ascii="Calibri" w:hAnsi="Calibri" w:cs="Arial"/>
          <w:b/>
        </w:rPr>
      </w:pPr>
      <w:r w:rsidRPr="00286F51">
        <w:rPr>
          <w:rFonts w:ascii="Calibri" w:hAnsi="Calibri" w:cs="Arial"/>
          <w:b/>
        </w:rPr>
        <w:lastRenderedPageBreak/>
        <w:t xml:space="preserve">CONGRUITÀ E SOSTENIBILITÀ DEL </w:t>
      </w:r>
      <w:r>
        <w:rPr>
          <w:rFonts w:ascii="Calibri" w:hAnsi="Calibri" w:cs="Arial"/>
          <w:b/>
        </w:rPr>
        <w:t>PIANO</w:t>
      </w:r>
      <w:r w:rsidRPr="00286F51">
        <w:rPr>
          <w:rFonts w:ascii="Calibri" w:hAnsi="Calibri" w:cs="Arial"/>
          <w:b/>
        </w:rPr>
        <w:t xml:space="preserve"> ECONOMICO-FINANZIARIO</w:t>
      </w:r>
      <w:r>
        <w:rPr>
          <w:rFonts w:ascii="Calibri" w:hAnsi="Calibri" w:cs="Arial"/>
          <w:b/>
        </w:rPr>
        <w:t xml:space="preserve"> </w:t>
      </w:r>
    </w:p>
    <w:tbl>
      <w:tblPr>
        <w:tblW w:w="9923" w:type="dxa"/>
        <w:tblInd w:w="108" w:type="dxa"/>
        <w:tblLayout w:type="fixed"/>
        <w:tblLook w:val="0000" w:firstRow="0" w:lastRow="0" w:firstColumn="0" w:lastColumn="0" w:noHBand="0" w:noVBand="0"/>
      </w:tblPr>
      <w:tblGrid>
        <w:gridCol w:w="9923"/>
      </w:tblGrid>
      <w:tr w:rsidR="00286F51" w:rsidTr="000B6310">
        <w:trPr>
          <w:trHeight w:val="547"/>
        </w:trPr>
        <w:tc>
          <w:tcPr>
            <w:tcW w:w="9923"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286F51" w:rsidRPr="00E8178C" w:rsidRDefault="00286F51" w:rsidP="008279FD">
            <w:pPr>
              <w:jc w:val="both"/>
              <w:rPr>
                <w:b/>
                <w:bCs/>
              </w:rPr>
            </w:pPr>
            <w:r>
              <w:rPr>
                <w:rFonts w:ascii="Calibri" w:eastAsia="Times New Roman" w:hAnsi="Calibri" w:cs="Times New Roman"/>
                <w:b/>
                <w:bCs/>
                <w:iCs/>
              </w:rPr>
              <w:t>2</w:t>
            </w:r>
            <w:r w:rsidRPr="00E8178C">
              <w:rPr>
                <w:rFonts w:ascii="Calibri" w:eastAsia="Times New Roman" w:hAnsi="Calibri" w:cs="Times New Roman"/>
                <w:b/>
                <w:bCs/>
                <w:iCs/>
              </w:rPr>
              <w:t xml:space="preserve">.1 </w:t>
            </w:r>
            <w:r w:rsidRPr="00286F51">
              <w:rPr>
                <w:rFonts w:ascii="Calibri" w:eastAsia="Times New Roman" w:hAnsi="Calibri" w:cs="Times New Roman"/>
                <w:b/>
                <w:bCs/>
                <w:iCs/>
              </w:rPr>
              <w:t>CONGRUENZA TRA FINANZIAMENTO RICHIESTO, STRUMENTI E RISORSE PROGRAMMATE E RISULTATI ATTESI</w:t>
            </w:r>
          </w:p>
        </w:tc>
      </w:tr>
      <w:tr w:rsidR="00286F51" w:rsidTr="0052009D">
        <w:trPr>
          <w:trHeight w:hRule="exact" w:val="893"/>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286F51" w:rsidRPr="005865B2" w:rsidRDefault="00286F51" w:rsidP="008279FD">
            <w:pPr>
              <w:jc w:val="both"/>
              <w:rPr>
                <w:iCs/>
              </w:rPr>
            </w:pPr>
            <w:r>
              <w:rPr>
                <w:rFonts w:ascii="Calibri" w:eastAsia="Times New Roman" w:hAnsi="Calibri" w:cs="Times New Roman"/>
                <w:i/>
                <w:sz w:val="22"/>
                <w:szCs w:val="22"/>
              </w:rPr>
              <w:t>D</w:t>
            </w:r>
            <w:r w:rsidRPr="00286F51">
              <w:rPr>
                <w:rFonts w:ascii="Calibri" w:eastAsia="Times New Roman" w:hAnsi="Calibri" w:cs="Times New Roman"/>
                <w:i/>
                <w:sz w:val="22"/>
                <w:szCs w:val="22"/>
              </w:rPr>
              <w:t xml:space="preserve">ettagliare </w:t>
            </w:r>
            <w:r w:rsidR="00F15DC4">
              <w:rPr>
                <w:rFonts w:ascii="Calibri" w:eastAsia="Times New Roman" w:hAnsi="Calibri" w:cs="Times New Roman"/>
                <w:i/>
                <w:sz w:val="22"/>
                <w:szCs w:val="22"/>
              </w:rPr>
              <w:t xml:space="preserve">come si caratterizza il piano finanziario, </w:t>
            </w:r>
            <w:r w:rsidRPr="00286F51">
              <w:rPr>
                <w:rFonts w:ascii="Calibri" w:eastAsia="Times New Roman" w:hAnsi="Calibri" w:cs="Times New Roman"/>
                <w:i/>
                <w:sz w:val="22"/>
                <w:szCs w:val="22"/>
              </w:rPr>
              <w:t>le modalità di calcolo e le motivazioni alla base delle scelte effettuate</w:t>
            </w:r>
            <w:r>
              <w:rPr>
                <w:rFonts w:ascii="Calibri" w:eastAsia="Times New Roman" w:hAnsi="Calibri" w:cs="Times New Roman"/>
                <w:i/>
                <w:sz w:val="22"/>
                <w:szCs w:val="22"/>
              </w:rPr>
              <w:t>.</w:t>
            </w:r>
          </w:p>
        </w:tc>
      </w:tr>
    </w:tbl>
    <w:p w:rsidR="00286F51" w:rsidRDefault="00F15DC4" w:rsidP="00957440">
      <w:pPr>
        <w:pStyle w:val="Paragrafoelenco1"/>
        <w:widowControl w:val="0"/>
        <w:numPr>
          <w:ilvl w:val="0"/>
          <w:numId w:val="13"/>
        </w:numPr>
        <w:spacing w:before="240" w:after="120"/>
        <w:ind w:left="714" w:hanging="357"/>
        <w:jc w:val="both"/>
        <w:rPr>
          <w:rFonts w:ascii="Calibri" w:hAnsi="Calibri" w:cs="Arial"/>
          <w:b/>
        </w:rPr>
      </w:pPr>
      <w:r>
        <w:rPr>
          <w:rFonts w:ascii="Calibri" w:hAnsi="Calibri" w:cs="Arial"/>
          <w:b/>
        </w:rPr>
        <w:t>DICHIARAZIONE IVA</w:t>
      </w:r>
      <w:r w:rsidR="00286F51">
        <w:rPr>
          <w:rFonts w:ascii="Calibri" w:hAnsi="Calibri" w:cs="Arial"/>
          <w:b/>
        </w:rPr>
        <w:t xml:space="preserve"> </w:t>
      </w:r>
    </w:p>
    <w:tbl>
      <w:tblPr>
        <w:tblW w:w="9923" w:type="dxa"/>
        <w:tblInd w:w="108" w:type="dxa"/>
        <w:tblLayout w:type="fixed"/>
        <w:tblLook w:val="0000" w:firstRow="0" w:lastRow="0" w:firstColumn="0" w:lastColumn="0" w:noHBand="0" w:noVBand="0"/>
      </w:tblPr>
      <w:tblGrid>
        <w:gridCol w:w="993"/>
        <w:gridCol w:w="8930"/>
      </w:tblGrid>
      <w:tr w:rsidR="00286F51" w:rsidTr="000B6310">
        <w:trPr>
          <w:trHeight w:val="5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BEEF3"/>
            <w:vAlign w:val="center"/>
          </w:tcPr>
          <w:p w:rsidR="00286F51" w:rsidRPr="00E8178C" w:rsidRDefault="00F15DC4" w:rsidP="008279FD">
            <w:pPr>
              <w:jc w:val="both"/>
              <w:rPr>
                <w:b/>
                <w:bCs/>
              </w:rPr>
            </w:pPr>
            <w:r>
              <w:rPr>
                <w:rFonts w:ascii="Calibri" w:eastAsia="Times New Roman" w:hAnsi="Calibri" w:cs="Times New Roman"/>
                <w:b/>
                <w:bCs/>
                <w:iCs/>
              </w:rPr>
              <w:t>3</w:t>
            </w:r>
            <w:r w:rsidR="00286F51" w:rsidRPr="00E8178C">
              <w:rPr>
                <w:rFonts w:ascii="Calibri" w:eastAsia="Times New Roman" w:hAnsi="Calibri" w:cs="Times New Roman"/>
                <w:b/>
                <w:bCs/>
                <w:iCs/>
              </w:rPr>
              <w:t xml:space="preserve">.1 </w:t>
            </w:r>
            <w:r>
              <w:rPr>
                <w:rFonts w:ascii="Calibri" w:eastAsia="Times New Roman" w:hAnsi="Calibri" w:cs="Times New Roman"/>
                <w:b/>
                <w:bCs/>
                <w:iCs/>
              </w:rPr>
              <w:t xml:space="preserve">PER IL SOGGETTO PROPONENTE L’IVA </w:t>
            </w:r>
            <w:r w:rsidRPr="00F15DC4">
              <w:rPr>
                <w:rFonts w:ascii="Calibri" w:eastAsia="Times New Roman" w:hAnsi="Calibri" w:cs="Times New Roman"/>
                <w:i/>
                <w:sz w:val="22"/>
                <w:szCs w:val="22"/>
              </w:rPr>
              <w:t xml:space="preserve">(scegliere una delle due opzioni </w:t>
            </w:r>
            <w:r>
              <w:rPr>
                <w:rFonts w:ascii="Calibri" w:eastAsia="Times New Roman" w:hAnsi="Calibri" w:cs="Times New Roman"/>
                <w:i/>
                <w:sz w:val="22"/>
                <w:szCs w:val="22"/>
              </w:rPr>
              <w:t>descritte</w:t>
            </w:r>
            <w:r w:rsidRPr="00F15DC4">
              <w:rPr>
                <w:rFonts w:ascii="Calibri" w:eastAsia="Times New Roman" w:hAnsi="Calibri" w:cs="Times New Roman"/>
                <w:i/>
                <w:sz w:val="22"/>
                <w:szCs w:val="22"/>
              </w:rPr>
              <w:t>)</w:t>
            </w:r>
          </w:p>
        </w:tc>
      </w:tr>
      <w:tr w:rsidR="00F15DC4" w:rsidTr="00F15DC4">
        <w:trPr>
          <w:trHeight w:val="4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non è recuperabile ai sensi della legislazione nazionale, pertanto è realmente e definitivamente sostenuta e quindi rappresenta un costo di cui si richiede l’ammissibilità</w:t>
            </w:r>
            <w:r>
              <w:rPr>
                <w:rFonts w:ascii="Calibri" w:eastAsia="Times New Roman" w:hAnsi="Calibri" w:cs="Times New Roman"/>
                <w:iCs/>
                <w:sz w:val="22"/>
                <w:szCs w:val="22"/>
              </w:rPr>
              <w:t>.</w:t>
            </w:r>
          </w:p>
        </w:tc>
      </w:tr>
      <w:tr w:rsidR="00F15DC4" w:rsidTr="00F15DC4">
        <w:trPr>
          <w:trHeight w:hRule="exact" w:val="70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center"/>
              <w:rPr>
                <w:rFonts w:ascii="Calibri" w:eastAsia="Times New Roman" w:hAnsi="Calibri" w:cs="Times New Roman"/>
                <w:iCs/>
                <w:sz w:val="22"/>
                <w:szCs w:val="22"/>
              </w:rPr>
            </w:pPr>
            <w:r w:rsidRPr="00F15DC4">
              <w:rPr>
                <w:rFonts w:ascii="Calibri" w:eastAsia="Times New Roman" w:hAnsi="Calibri" w:cs="Times New Roman"/>
                <w:iCs/>
                <w:sz w:val="22"/>
                <w:szCs w:val="22"/>
              </w:rPr>
              <w:t>[    ]</w:t>
            </w:r>
          </w:p>
        </w:tc>
        <w:tc>
          <w:tcPr>
            <w:tcW w:w="8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5DC4" w:rsidRPr="00F15DC4" w:rsidRDefault="00F15DC4" w:rsidP="00F15DC4">
            <w:pPr>
              <w:jc w:val="both"/>
              <w:rPr>
                <w:rFonts w:ascii="Calibri" w:eastAsia="Times New Roman" w:hAnsi="Calibri" w:cs="Times New Roman"/>
                <w:iCs/>
                <w:sz w:val="22"/>
                <w:szCs w:val="22"/>
              </w:rPr>
            </w:pPr>
            <w:r w:rsidRPr="00F15DC4">
              <w:rPr>
                <w:rFonts w:ascii="Calibri" w:eastAsia="Times New Roman" w:hAnsi="Calibri" w:cs="Times New Roman"/>
                <w:iCs/>
                <w:sz w:val="22"/>
                <w:szCs w:val="22"/>
              </w:rPr>
              <w:t>è recuperabile ai sensi della legislazione nazionale, e quindi non rappresenta un costo e non se ne richiede l’ammissibilità</w:t>
            </w:r>
            <w:r w:rsidR="004D161C">
              <w:rPr>
                <w:rFonts w:ascii="Calibri" w:eastAsia="Times New Roman" w:hAnsi="Calibri" w:cs="Times New Roman"/>
                <w:iCs/>
                <w:sz w:val="22"/>
                <w:szCs w:val="22"/>
              </w:rPr>
              <w:t>.</w:t>
            </w:r>
          </w:p>
        </w:tc>
      </w:tr>
    </w:tbl>
    <w:p w:rsidR="00120F14" w:rsidRPr="0052009D" w:rsidRDefault="00120F14" w:rsidP="00957440">
      <w:pPr>
        <w:pStyle w:val="Paragrafoelenco1"/>
        <w:numPr>
          <w:ilvl w:val="0"/>
          <w:numId w:val="13"/>
        </w:numPr>
        <w:spacing w:before="240"/>
        <w:ind w:left="714" w:hanging="357"/>
        <w:rPr>
          <w:sz w:val="20"/>
          <w:szCs w:val="20"/>
        </w:rPr>
      </w:pPr>
      <w:r w:rsidRPr="0052009D">
        <w:rPr>
          <w:sz w:val="20"/>
          <w:szCs w:val="20"/>
        </w:rPr>
        <w:t>ELENCO DETTAGLIATO DELLE SPESE DIVISO PER MACROVOCI</w:t>
      </w:r>
    </w:p>
    <w:p w:rsidR="00120F14" w:rsidRPr="0052009D" w:rsidRDefault="00120F14" w:rsidP="00605E3C">
      <w:pPr>
        <w:pStyle w:val="Paragrafoelenco1"/>
        <w:jc w:val="both"/>
        <w:rPr>
          <w:sz w:val="20"/>
          <w:szCs w:val="20"/>
        </w:rPr>
      </w:pPr>
      <w:r w:rsidRPr="0052009D">
        <w:rPr>
          <w:sz w:val="20"/>
          <w:szCs w:val="20"/>
        </w:rPr>
        <w:t xml:space="preserve">Macrovoce  A) Elencare il tipo di spesa prevista </w:t>
      </w:r>
    </w:p>
    <w:p w:rsidR="00120F14" w:rsidRPr="0052009D" w:rsidRDefault="00120F14" w:rsidP="00605E3C">
      <w:pPr>
        <w:pStyle w:val="Paragrafoelenco1"/>
        <w:jc w:val="both"/>
        <w:rPr>
          <w:sz w:val="20"/>
          <w:szCs w:val="20"/>
        </w:rPr>
      </w:pPr>
      <w:r w:rsidRPr="0052009D">
        <w:rPr>
          <w:sz w:val="20"/>
          <w:szCs w:val="20"/>
        </w:rPr>
        <w:t xml:space="preserve">Macrovoce B) Elencare soggetti incaricati e relative specifiche attività, compenso previsto, se sono o meno soci e se ricoprono o meno cariche sociali nel rispetto delle previsioni del CTS per gli incarichi </w:t>
      </w:r>
    </w:p>
    <w:p w:rsidR="00120F14" w:rsidRPr="0052009D" w:rsidRDefault="00120F14" w:rsidP="00605E3C">
      <w:pPr>
        <w:pStyle w:val="Paragrafoelenco1"/>
        <w:jc w:val="both"/>
        <w:rPr>
          <w:sz w:val="20"/>
          <w:szCs w:val="20"/>
        </w:rPr>
      </w:pPr>
      <w:r w:rsidRPr="0052009D">
        <w:rPr>
          <w:sz w:val="20"/>
          <w:szCs w:val="20"/>
        </w:rPr>
        <w:t xml:space="preserve">Macrovoce  C) Elencare spese previste </w:t>
      </w:r>
    </w:p>
    <w:p w:rsidR="00120F14" w:rsidRPr="0052009D" w:rsidRDefault="00120F14" w:rsidP="00605E3C">
      <w:pPr>
        <w:pStyle w:val="Paragrafoelenco1"/>
        <w:jc w:val="both"/>
        <w:rPr>
          <w:sz w:val="20"/>
          <w:szCs w:val="20"/>
        </w:rPr>
      </w:pPr>
      <w:r w:rsidRPr="0052009D">
        <w:rPr>
          <w:sz w:val="20"/>
          <w:szCs w:val="20"/>
        </w:rPr>
        <w:t xml:space="preserve">Macrovoce D) Indicare per ogni spesa prevista (per beni forniture e servizi )  il relativo singolo importo  Per l’eventuale acquisizione di cellulari, tablet, pc, stampanti sarà necessario indicare in che modo l’acquisto previsto risulta indispensabile alla realizzazione del progetto. Diversamente la spesa non sarà ammissibile. </w:t>
      </w:r>
    </w:p>
    <w:p w:rsidR="00120F14" w:rsidRPr="0052009D" w:rsidRDefault="00120F14" w:rsidP="00605E3C">
      <w:pPr>
        <w:pStyle w:val="Paragrafoelenco1"/>
        <w:jc w:val="both"/>
        <w:rPr>
          <w:sz w:val="20"/>
          <w:szCs w:val="20"/>
        </w:rPr>
      </w:pPr>
      <w:r w:rsidRPr="0052009D">
        <w:rPr>
          <w:sz w:val="20"/>
          <w:szCs w:val="20"/>
        </w:rPr>
        <w:t>Macrovoce F) Elencare spese e relativo singolo importo.</w:t>
      </w:r>
    </w:p>
    <w:p w:rsidR="00380D13" w:rsidRPr="0052009D" w:rsidRDefault="00380D13" w:rsidP="00957440">
      <w:pPr>
        <w:pStyle w:val="Paragrafoelenco1"/>
        <w:spacing w:before="120"/>
        <w:ind w:left="0" w:right="147"/>
        <w:jc w:val="both"/>
        <w:rPr>
          <w:rFonts w:asciiTheme="majorHAnsi" w:hAnsiTheme="majorHAnsi" w:cs="Arial"/>
          <w:b/>
          <w:sz w:val="20"/>
          <w:szCs w:val="20"/>
        </w:rPr>
      </w:pPr>
      <w:r w:rsidRPr="0052009D">
        <w:rPr>
          <w:rFonts w:asciiTheme="majorHAnsi" w:hAnsiTheme="majorHAnsi" w:cs="Arial"/>
          <w:b/>
          <w:sz w:val="20"/>
          <w:szCs w:val="20"/>
        </w:rPr>
        <w:t xml:space="preserve">Per la voce B) Risorse umane: </w:t>
      </w:r>
    </w:p>
    <w:p w:rsidR="00380D13" w:rsidRPr="0052009D" w:rsidRDefault="00380D13" w:rsidP="00605E3C">
      <w:pPr>
        <w:pStyle w:val="Paragrafoelenco1"/>
        <w:ind w:left="0" w:right="146"/>
        <w:jc w:val="both"/>
        <w:rPr>
          <w:rFonts w:asciiTheme="majorHAnsi" w:hAnsiTheme="majorHAnsi"/>
          <w:sz w:val="20"/>
          <w:szCs w:val="20"/>
        </w:rPr>
      </w:pPr>
      <w:r w:rsidRPr="0052009D">
        <w:rPr>
          <w:rFonts w:asciiTheme="majorHAnsi" w:hAnsiTheme="majorHAnsi" w:cs="Arial"/>
          <w:b/>
          <w:sz w:val="20"/>
          <w:szCs w:val="20"/>
        </w:rPr>
        <w:t xml:space="preserve">Per le ODV: </w:t>
      </w:r>
      <w:r w:rsidRPr="0052009D">
        <w:rPr>
          <w:rFonts w:asciiTheme="majorHAnsi" w:hAnsiTheme="majorHAnsi"/>
          <w:sz w:val="20"/>
          <w:szCs w:val="20"/>
        </w:rPr>
        <w:t>ai sensi dell’art. 34, co. 2, del Codice del Terzo Settore, “ai componenti degli organi sociali […] non può essere attribuito alcun compenso, salvo il rimborso delle spese effettivamente sostenute.</w:t>
      </w:r>
    </w:p>
    <w:p w:rsidR="00380D13" w:rsidRDefault="00380D13" w:rsidP="00605E3C">
      <w:pPr>
        <w:pStyle w:val="Paragrafoelenco1"/>
        <w:ind w:left="0" w:right="146"/>
        <w:jc w:val="both"/>
        <w:rPr>
          <w:rFonts w:asciiTheme="majorHAnsi" w:hAnsiTheme="majorHAnsi"/>
          <w:sz w:val="20"/>
          <w:szCs w:val="20"/>
        </w:rPr>
      </w:pPr>
      <w:r w:rsidRPr="0052009D">
        <w:rPr>
          <w:rFonts w:asciiTheme="majorHAnsi" w:hAnsiTheme="majorHAnsi" w:cs="Arial"/>
          <w:b/>
          <w:sz w:val="20"/>
          <w:szCs w:val="20"/>
        </w:rPr>
        <w:t>Per le APS e Fondazioni:</w:t>
      </w:r>
      <w:r w:rsidRPr="0052009D">
        <w:rPr>
          <w:rFonts w:asciiTheme="majorHAnsi" w:hAnsiTheme="majorHAnsi"/>
          <w:sz w:val="20"/>
          <w:szCs w:val="20"/>
        </w:rPr>
        <w:t xml:space="preserve"> sarà possibile incaricare un socio, il quale ricopra cariche sociali, a svolgere un’attività, secondo le specifiche previsioni codicistiche (deliberazione dell’organo competente, per esempio) solo ove la prestazione abbia un carattere altamente specialistico.</w:t>
      </w:r>
    </w:p>
    <w:p w:rsidR="00D161B8" w:rsidRDefault="00D161B8" w:rsidP="00D161B8">
      <w:pPr>
        <w:widowControl w:val="0"/>
        <w:spacing w:before="240"/>
        <w:ind w:firstLine="709"/>
        <w:rPr>
          <w:rFonts w:ascii="Calibri" w:eastAsia="Calibri" w:hAnsi="Calibri"/>
          <w:b/>
          <w:bCs/>
          <w:color w:val="000000"/>
          <w:sz w:val="22"/>
          <w:szCs w:val="22"/>
        </w:rPr>
      </w:pPr>
      <w:r>
        <w:rPr>
          <w:rFonts w:ascii="Calibri" w:eastAsia="Calibri" w:hAnsi="Calibri"/>
          <w:b/>
          <w:bCs/>
          <w:color w:val="000000"/>
          <w:sz w:val="22"/>
          <w:szCs w:val="22"/>
        </w:rPr>
        <w:t xml:space="preserve"> (luogo e data)</w:t>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r>
        <w:rPr>
          <w:rFonts w:ascii="Calibri" w:eastAsia="Calibri" w:hAnsi="Calibri"/>
          <w:b/>
          <w:bCs/>
          <w:color w:val="000000"/>
          <w:sz w:val="22"/>
          <w:szCs w:val="22"/>
        </w:rPr>
        <w:tab/>
      </w:r>
    </w:p>
    <w:p w:rsidR="00D161B8" w:rsidRDefault="00D161B8" w:rsidP="00D161B8">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(firma digitale del Legale rappresentante </w:t>
      </w:r>
    </w:p>
    <w:p w:rsidR="00D161B8" w:rsidRDefault="00D161B8" w:rsidP="00D161B8">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p>
    <w:p w:rsidR="00D161B8" w:rsidRPr="0052009D" w:rsidRDefault="00D161B8" w:rsidP="00605E3C">
      <w:pPr>
        <w:pStyle w:val="Paragrafoelenco1"/>
        <w:ind w:left="0" w:right="146"/>
        <w:jc w:val="both"/>
        <w:rPr>
          <w:rFonts w:asciiTheme="majorHAnsi" w:hAnsiTheme="majorHAnsi"/>
          <w:sz w:val="20"/>
          <w:szCs w:val="20"/>
        </w:rPr>
        <w:sectPr w:rsidR="00D161B8" w:rsidRPr="0052009D" w:rsidSect="003B14B9">
          <w:pgSz w:w="12240" w:h="15840"/>
          <w:pgMar w:top="1267" w:right="1134" w:bottom="1418" w:left="1418" w:header="720" w:footer="720" w:gutter="0"/>
          <w:pgNumType w:start="1"/>
          <w:cols w:space="720"/>
          <w:docGrid w:linePitch="240" w:charSpace="-6145"/>
        </w:sectPr>
      </w:pPr>
    </w:p>
    <w:p w:rsidR="008D0CB8" w:rsidRPr="00437475" w:rsidRDefault="008D0CB8" w:rsidP="00437475">
      <w:pPr>
        <w:pStyle w:val="Paragrafoelenco1"/>
        <w:widowControl w:val="0"/>
        <w:ind w:left="7279" w:hanging="2176"/>
        <w:jc w:val="center"/>
        <w:rPr>
          <w:rFonts w:ascii="Calibri" w:hAnsi="Calibri" w:cs="Arial"/>
          <w:b/>
          <w:i/>
          <w:sz w:val="20"/>
          <w:szCs w:val="20"/>
        </w:rPr>
      </w:pPr>
      <w:r w:rsidRPr="00437475">
        <w:rPr>
          <w:rFonts w:ascii="Calibri" w:hAnsi="Calibri" w:cs="Arial"/>
          <w:b/>
          <w:i/>
          <w:sz w:val="20"/>
          <w:szCs w:val="20"/>
        </w:rPr>
        <w:lastRenderedPageBreak/>
        <w:t xml:space="preserve">Modello </w:t>
      </w:r>
      <w:r w:rsidR="00D161B8" w:rsidRPr="00437475">
        <w:rPr>
          <w:rFonts w:ascii="Calibri" w:hAnsi="Calibri" w:cs="Arial"/>
          <w:b/>
          <w:i/>
          <w:sz w:val="20"/>
          <w:szCs w:val="20"/>
        </w:rPr>
        <w:t>F</w:t>
      </w:r>
      <w:r w:rsidRPr="00437475">
        <w:rPr>
          <w:rFonts w:ascii="Calibri" w:hAnsi="Calibri" w:cs="Arial"/>
          <w:b/>
          <w:i/>
          <w:sz w:val="20"/>
          <w:szCs w:val="20"/>
        </w:rPr>
        <w:t xml:space="preserve"> – VERSIONE SINTETICA DEL PROGETTO</w:t>
      </w:r>
    </w:p>
    <w:p w:rsidR="008D0CB8" w:rsidRPr="00C76E00" w:rsidRDefault="008D0CB8" w:rsidP="00235E12">
      <w:pPr>
        <w:spacing w:before="240"/>
        <w:jc w:val="right"/>
        <w:rPr>
          <w:sz w:val="20"/>
        </w:rPr>
      </w:pPr>
      <w:r w:rsidRPr="00C76E00">
        <w:rPr>
          <w:sz w:val="20"/>
        </w:rPr>
        <w:t>Dipartimento Welfare</w:t>
      </w:r>
    </w:p>
    <w:p w:rsidR="008D0CB8" w:rsidRPr="00C76E00" w:rsidRDefault="008D0CB8" w:rsidP="00235E12">
      <w:pPr>
        <w:spacing w:after="240"/>
        <w:jc w:val="right"/>
        <w:rPr>
          <w:sz w:val="20"/>
        </w:rPr>
      </w:pPr>
      <w:r w:rsidRPr="00C76E00">
        <w:rPr>
          <w:sz w:val="20"/>
        </w:rPr>
        <w:t>Sezione Benessere Sociale, Innovazione e Sussidarietà</w:t>
      </w:r>
    </w:p>
    <w:p w:rsidR="008D0CB8" w:rsidRDefault="008D0CB8" w:rsidP="00235E12">
      <w:pPr>
        <w:spacing w:before="240"/>
      </w:pPr>
      <w:r w:rsidRPr="008D0CB8">
        <w:t>SOGGETTO PROPONENTE</w:t>
      </w:r>
      <w:r>
        <w:t>:</w:t>
      </w:r>
    </w:p>
    <w:p w:rsidR="008D0CB8" w:rsidRDefault="008D0CB8" w:rsidP="00235E12">
      <w:pPr>
        <w:spacing w:before="240"/>
      </w:pPr>
      <w:r>
        <w:t>TITOLO:</w:t>
      </w:r>
    </w:p>
    <w:p w:rsidR="008D0CB8" w:rsidRDefault="008D0CB8" w:rsidP="00235E12">
      <w:pPr>
        <w:spacing w:before="240"/>
      </w:pPr>
      <w:r>
        <w:t>LOCALIZZAZIONE DEL PROGETTO</w:t>
      </w:r>
      <w:r w:rsidR="000F4067">
        <w:t>:</w:t>
      </w:r>
    </w:p>
    <w:p w:rsidR="008D0CB8" w:rsidRPr="000F4067" w:rsidRDefault="00FC2EA4" w:rsidP="00235E12">
      <w:pPr>
        <w:spacing w:before="240"/>
      </w:pPr>
      <w:r w:rsidRPr="00FC2EA4">
        <w:t>DESCRIZIONE DELLE ATTIVITÀ</w:t>
      </w:r>
      <w:r w:rsidRPr="00FC2EA4">
        <w:rPr>
          <w:sz w:val="32"/>
        </w:rPr>
        <w:t xml:space="preserve">  </w:t>
      </w:r>
      <w:r w:rsidR="000F4067">
        <w:t>(</w:t>
      </w:r>
      <w:r w:rsidR="008D0CB8" w:rsidRPr="000F4067">
        <w:rPr>
          <w:i/>
        </w:rPr>
        <w:t>max 15 righe, depurate di eventuali dati sensibili</w:t>
      </w:r>
      <w:r w:rsidR="008D0CB8" w:rsidRPr="000F4067">
        <w:t>)</w:t>
      </w:r>
    </w:p>
    <w:p w:rsidR="00435BE2" w:rsidRPr="00437475" w:rsidRDefault="00435BE2" w:rsidP="00235E12">
      <w:pPr>
        <w:pStyle w:val="Paragrafoelenco1"/>
        <w:widowControl w:val="0"/>
        <w:spacing w:before="10800"/>
        <w:ind w:left="7280" w:hanging="3878"/>
        <w:jc w:val="center"/>
        <w:rPr>
          <w:rFonts w:ascii="Calibri" w:hAnsi="Calibri" w:cs="Arial"/>
          <w:b/>
          <w:i/>
          <w:sz w:val="20"/>
          <w:szCs w:val="20"/>
        </w:rPr>
      </w:pPr>
      <w:r w:rsidRPr="00437475">
        <w:rPr>
          <w:rFonts w:ascii="Calibri" w:hAnsi="Calibri" w:cs="Arial"/>
          <w:b/>
          <w:i/>
          <w:sz w:val="20"/>
          <w:szCs w:val="20"/>
        </w:rPr>
        <w:lastRenderedPageBreak/>
        <w:t xml:space="preserve">Modello </w:t>
      </w:r>
      <w:r w:rsidR="00D161B8" w:rsidRPr="00437475">
        <w:rPr>
          <w:rFonts w:ascii="Calibri" w:hAnsi="Calibri" w:cs="Arial"/>
          <w:b/>
          <w:i/>
          <w:sz w:val="20"/>
          <w:szCs w:val="20"/>
        </w:rPr>
        <w:t>G</w:t>
      </w:r>
      <w:r w:rsidRPr="00437475">
        <w:rPr>
          <w:rFonts w:ascii="Calibri" w:hAnsi="Calibri" w:cs="Arial"/>
          <w:b/>
          <w:i/>
          <w:sz w:val="20"/>
          <w:szCs w:val="20"/>
        </w:rPr>
        <w:t xml:space="preserve"> – DICHIARAZIONE SOSTITUTIVA DELL’ATTO DI NOTORIETA’</w:t>
      </w:r>
    </w:p>
    <w:p w:rsidR="00435BE2" w:rsidRPr="00435BE2" w:rsidRDefault="00435BE2" w:rsidP="001A1F7D">
      <w:pPr>
        <w:spacing w:before="360" w:after="360"/>
        <w:jc w:val="center"/>
        <w:rPr>
          <w:rFonts w:asciiTheme="minorHAnsi" w:hAnsiTheme="minorHAnsi" w:cstheme="minorHAnsi"/>
          <w:sz w:val="20"/>
          <w:szCs w:val="20"/>
        </w:rPr>
      </w:pPr>
      <w:r w:rsidRPr="00435BE2">
        <w:rPr>
          <w:rFonts w:asciiTheme="minorHAnsi" w:hAnsiTheme="minorHAnsi" w:cstheme="minorHAnsi"/>
          <w:sz w:val="20"/>
          <w:szCs w:val="20"/>
        </w:rPr>
        <w:t>DICHIARAZIONE SOSTITUTIVA DELL’ATTO DI NOTORIETA’ EX ART. 47 DEL D.P.R. N. 445/2000</w:t>
      </w:r>
    </w:p>
    <w:tbl>
      <w:tblPr>
        <w:tblW w:w="0" w:type="auto"/>
        <w:tblInd w:w="-10" w:type="dxa"/>
        <w:tblLayout w:type="fixed"/>
        <w:tblCellMar>
          <w:left w:w="70" w:type="dxa"/>
          <w:right w:w="70" w:type="dxa"/>
        </w:tblCellMar>
        <w:tblLook w:val="0000" w:firstRow="0" w:lastRow="0" w:firstColumn="0" w:lastColumn="0" w:noHBand="0" w:noVBand="0"/>
      </w:tblPr>
      <w:tblGrid>
        <w:gridCol w:w="4889"/>
        <w:gridCol w:w="1277"/>
        <w:gridCol w:w="1275"/>
        <w:gridCol w:w="2357"/>
      </w:tblGrid>
      <w:tr w:rsidR="00435BE2" w:rsidRPr="00435BE2" w:rsidTr="004F7851">
        <w:tc>
          <w:tcPr>
            <w:tcW w:w="9798" w:type="dxa"/>
            <w:gridSpan w:val="4"/>
            <w:tcBorders>
              <w:top w:val="single" w:sz="4" w:space="0" w:color="000000"/>
              <w:left w:val="single" w:sz="4" w:space="0" w:color="000000"/>
              <w:bottom w:val="single" w:sz="4" w:space="0" w:color="000000"/>
              <w:right w:val="single" w:sz="4" w:space="0" w:color="000000"/>
            </w:tcBorders>
            <w:shd w:val="clear" w:color="auto" w:fill="auto"/>
          </w:tcPr>
          <w:p w:rsidR="00435BE2" w:rsidRPr="00435BE2" w:rsidRDefault="00435BE2" w:rsidP="004F7851">
            <w:pPr>
              <w:pStyle w:val="Intestazione"/>
              <w:tabs>
                <w:tab w:val="clear" w:pos="4819"/>
                <w:tab w:val="clear" w:pos="9638"/>
              </w:tabs>
              <w:autoSpaceDE w:val="0"/>
              <w:snapToGrid w:val="0"/>
              <w:rPr>
                <w:rFonts w:asciiTheme="minorHAnsi" w:hAnsiTheme="minorHAnsi" w:cstheme="minorHAnsi"/>
                <w:b/>
                <w:bCs/>
                <w:sz w:val="20"/>
                <w:szCs w:val="20"/>
              </w:rPr>
            </w:pPr>
            <w:r w:rsidRPr="00435BE2">
              <w:rPr>
                <w:rFonts w:asciiTheme="minorHAnsi" w:hAnsiTheme="minorHAnsi" w:cstheme="minorHAnsi"/>
                <w:b/>
                <w:bCs/>
                <w:sz w:val="20"/>
                <w:szCs w:val="20"/>
              </w:rPr>
              <w:t>IL/LA SOTTOSCRITTO/A</w:t>
            </w:r>
          </w:p>
          <w:p w:rsidR="00435BE2" w:rsidRPr="00435BE2" w:rsidRDefault="00435BE2" w:rsidP="004F7851">
            <w:pPr>
              <w:rPr>
                <w:rFonts w:asciiTheme="minorHAnsi" w:hAnsiTheme="minorHAnsi" w:cstheme="minorHAnsi"/>
                <w:sz w:val="20"/>
                <w:szCs w:val="20"/>
              </w:rPr>
            </w:pPr>
          </w:p>
        </w:tc>
      </w:tr>
      <w:tr w:rsidR="00435BE2" w:rsidRPr="00435BE2" w:rsidTr="004F7851">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COGNOME E NOME</w:t>
            </w:r>
          </w:p>
          <w:p w:rsidR="00435BE2" w:rsidRPr="00435BE2" w:rsidRDefault="00435BE2" w:rsidP="004F7851">
            <w:pPr>
              <w:rPr>
                <w:rFonts w:asciiTheme="minorHAnsi" w:hAnsiTheme="minorHAnsi" w:cstheme="minorHAnsi"/>
                <w:sz w:val="20"/>
                <w:szCs w:val="20"/>
              </w:rPr>
            </w:pP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CODICE FISCALE</w:t>
            </w:r>
          </w:p>
        </w:tc>
      </w:tr>
      <w:tr w:rsidR="00435BE2" w:rsidRPr="00435BE2" w:rsidTr="004F7851">
        <w:trPr>
          <w:trHeight w:val="674"/>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LUOGO E DATA DI NASCITA</w:t>
            </w: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IN QUALITA’ DI LEGALE RAPPRESENTANTE</w:t>
            </w:r>
          </w:p>
        </w:tc>
      </w:tr>
      <w:tr w:rsidR="00435BE2" w:rsidRPr="00435BE2" w:rsidTr="004F7851">
        <w:trPr>
          <w:trHeight w:val="359"/>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35BE2">
            <w:pPr>
              <w:pStyle w:val="Titolo3"/>
              <w:tabs>
                <w:tab w:val="left" w:pos="0"/>
              </w:tabs>
              <w:snapToGrid w:val="0"/>
              <w:rPr>
                <w:rFonts w:asciiTheme="minorHAnsi" w:hAnsiTheme="minorHAnsi" w:cstheme="minorHAnsi"/>
                <w:bCs w:val="0"/>
                <w:sz w:val="20"/>
                <w:szCs w:val="20"/>
              </w:rPr>
            </w:pPr>
            <w:r w:rsidRPr="00435BE2">
              <w:rPr>
                <w:rFonts w:asciiTheme="minorHAnsi" w:hAnsiTheme="minorHAnsi" w:cstheme="minorHAnsi"/>
                <w:sz w:val="20"/>
                <w:szCs w:val="20"/>
              </w:rPr>
              <w:t xml:space="preserve">DELLA </w:t>
            </w:r>
            <w:r>
              <w:rPr>
                <w:rFonts w:asciiTheme="minorHAnsi" w:hAnsiTheme="minorHAnsi" w:cstheme="minorHAnsi"/>
                <w:sz w:val="20"/>
                <w:szCs w:val="20"/>
              </w:rPr>
              <w:t>ODV</w:t>
            </w:r>
            <w:r w:rsidRPr="00435BE2">
              <w:rPr>
                <w:rFonts w:asciiTheme="minorHAnsi" w:hAnsiTheme="minorHAnsi" w:cstheme="minorHAnsi"/>
                <w:sz w:val="20"/>
                <w:szCs w:val="20"/>
              </w:rPr>
              <w:t>/</w:t>
            </w:r>
            <w:r>
              <w:rPr>
                <w:rFonts w:asciiTheme="minorHAnsi" w:hAnsiTheme="minorHAnsi" w:cstheme="minorHAnsi"/>
                <w:sz w:val="20"/>
                <w:szCs w:val="20"/>
              </w:rPr>
              <w:t>APS</w:t>
            </w:r>
            <w:r w:rsidRPr="00435BE2">
              <w:rPr>
                <w:rFonts w:asciiTheme="minorHAnsi" w:hAnsiTheme="minorHAnsi" w:cstheme="minorHAnsi"/>
                <w:sz w:val="20"/>
                <w:szCs w:val="20"/>
              </w:rPr>
              <w:t>/</w:t>
            </w:r>
            <w:r>
              <w:rPr>
                <w:rFonts w:asciiTheme="minorHAnsi" w:hAnsiTheme="minorHAnsi" w:cstheme="minorHAnsi"/>
                <w:sz w:val="20"/>
                <w:szCs w:val="20"/>
              </w:rPr>
              <w:t>FONDAZIONE</w:t>
            </w:r>
          </w:p>
        </w:tc>
      </w:tr>
      <w:tr w:rsidR="00435BE2" w:rsidRPr="00435BE2" w:rsidTr="004F7851">
        <w:trPr>
          <w:trHeight w:val="480"/>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DENOMINAZIONE SOCIALE(come da atto costitutivo/statuto)</w:t>
            </w:r>
          </w:p>
          <w:p w:rsidR="00435BE2" w:rsidRPr="00435BE2" w:rsidRDefault="00435BE2" w:rsidP="004F7851">
            <w:pPr>
              <w:rPr>
                <w:rFonts w:asciiTheme="minorHAnsi" w:hAnsiTheme="minorHAnsi" w:cstheme="minorHAnsi"/>
                <w:sz w:val="20"/>
                <w:szCs w:val="20"/>
              </w:rPr>
            </w:pPr>
          </w:p>
        </w:tc>
      </w:tr>
      <w:tr w:rsidR="00435BE2" w:rsidRPr="00435BE2" w:rsidTr="004F7851">
        <w:trPr>
          <w:trHeight w:val="507"/>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CODICE FISCALE</w:t>
            </w:r>
          </w:p>
        </w:tc>
        <w:tc>
          <w:tcPr>
            <w:tcW w:w="4909" w:type="dxa"/>
            <w:gridSpan w:val="3"/>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PARTITA IVA</w:t>
            </w:r>
          </w:p>
        </w:tc>
      </w:tr>
      <w:tr w:rsidR="00435BE2" w:rsidRPr="00435BE2" w:rsidTr="004F7851">
        <w:trPr>
          <w:cantSplit/>
          <w:trHeight w:val="507"/>
        </w:trPr>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SEDE LEGALE (VIA, NUMERO CIVICO E FRAZIONE)</w:t>
            </w:r>
          </w:p>
          <w:p w:rsidR="00435BE2" w:rsidRPr="00435BE2" w:rsidRDefault="00435BE2" w:rsidP="004F7851">
            <w:pPr>
              <w:rPr>
                <w:rFonts w:asciiTheme="minorHAnsi" w:hAnsiTheme="minorHAnsi" w:cstheme="minorHAnsi"/>
                <w:sz w:val="20"/>
                <w:szCs w:val="20"/>
              </w:rPr>
            </w:pPr>
          </w:p>
        </w:tc>
      </w:tr>
      <w:tr w:rsidR="00435BE2" w:rsidRPr="00435BE2" w:rsidTr="004F7851">
        <w:trPr>
          <w:cantSplit/>
          <w:trHeight w:val="552"/>
        </w:trPr>
        <w:tc>
          <w:tcPr>
            <w:tcW w:w="4889"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COMUNE</w:t>
            </w:r>
          </w:p>
        </w:tc>
        <w:tc>
          <w:tcPr>
            <w:tcW w:w="1277"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CAP.</w:t>
            </w:r>
          </w:p>
        </w:tc>
        <w:tc>
          <w:tcPr>
            <w:tcW w:w="1275" w:type="dxa"/>
            <w:tcBorders>
              <w:left w:val="single" w:sz="4" w:space="0" w:color="000000"/>
              <w:bottom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lang w:val="fr-FR"/>
              </w:rPr>
            </w:pPr>
            <w:r w:rsidRPr="00435BE2">
              <w:rPr>
                <w:rFonts w:asciiTheme="minorHAnsi" w:hAnsiTheme="minorHAnsi" w:cstheme="minorHAnsi"/>
                <w:sz w:val="20"/>
                <w:szCs w:val="20"/>
                <w:lang w:val="fr-FR"/>
              </w:rPr>
              <w:t>PR.</w:t>
            </w:r>
          </w:p>
        </w:tc>
        <w:tc>
          <w:tcPr>
            <w:tcW w:w="2357" w:type="dxa"/>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rPr>
                <w:rFonts w:asciiTheme="minorHAnsi" w:hAnsiTheme="minorHAnsi" w:cstheme="minorHAnsi"/>
                <w:sz w:val="20"/>
                <w:szCs w:val="20"/>
              </w:rPr>
            </w:pPr>
            <w:r w:rsidRPr="00435BE2">
              <w:rPr>
                <w:rFonts w:asciiTheme="minorHAnsi" w:hAnsiTheme="minorHAnsi" w:cstheme="minorHAnsi"/>
                <w:sz w:val="20"/>
                <w:szCs w:val="20"/>
              </w:rPr>
              <w:t>TEL.</w:t>
            </w:r>
          </w:p>
        </w:tc>
      </w:tr>
      <w:tr w:rsidR="00435BE2" w:rsidRPr="00435BE2" w:rsidTr="004F7851">
        <w:tc>
          <w:tcPr>
            <w:tcW w:w="9798" w:type="dxa"/>
            <w:gridSpan w:val="4"/>
            <w:tcBorders>
              <w:left w:val="single" w:sz="4" w:space="0" w:color="000000"/>
              <w:bottom w:val="single" w:sz="4" w:space="0" w:color="000000"/>
              <w:right w:val="single" w:sz="4" w:space="0" w:color="000000"/>
            </w:tcBorders>
            <w:shd w:val="clear" w:color="auto" w:fill="auto"/>
          </w:tcPr>
          <w:p w:rsidR="00435BE2" w:rsidRPr="00435BE2" w:rsidRDefault="00435BE2" w:rsidP="004F7851">
            <w:pPr>
              <w:snapToGrid w:val="0"/>
              <w:spacing w:line="360" w:lineRule="auto"/>
              <w:jc w:val="center"/>
              <w:rPr>
                <w:rFonts w:asciiTheme="minorHAnsi" w:hAnsiTheme="minorHAnsi" w:cstheme="minorHAnsi"/>
                <w:sz w:val="20"/>
                <w:szCs w:val="20"/>
              </w:rPr>
            </w:pPr>
          </w:p>
        </w:tc>
      </w:tr>
    </w:tbl>
    <w:p w:rsidR="00435BE2" w:rsidRPr="004F7851" w:rsidRDefault="00435BE2" w:rsidP="002D7638">
      <w:pPr>
        <w:pStyle w:val="Titolo1"/>
        <w:spacing w:before="360"/>
        <w:ind w:left="431" w:hanging="431"/>
        <w:jc w:val="center"/>
        <w:rPr>
          <w:rFonts w:asciiTheme="minorHAnsi" w:hAnsiTheme="minorHAnsi" w:cstheme="minorHAnsi"/>
          <w:b/>
          <w:sz w:val="20"/>
        </w:rPr>
      </w:pPr>
      <w:r w:rsidRPr="004F7851">
        <w:rPr>
          <w:rFonts w:asciiTheme="minorHAnsi" w:hAnsiTheme="minorHAnsi" w:cstheme="minorHAnsi"/>
          <w:b/>
          <w:spacing w:val="-2"/>
          <w:sz w:val="20"/>
        </w:rPr>
        <w:t>DICHIARA</w:t>
      </w:r>
    </w:p>
    <w:p w:rsidR="00435BE2" w:rsidRDefault="00435BE2" w:rsidP="004F7851">
      <w:pPr>
        <w:spacing w:before="240"/>
        <w:jc w:val="both"/>
        <w:rPr>
          <w:rFonts w:asciiTheme="minorHAnsi" w:hAnsiTheme="minorHAnsi" w:cstheme="minorHAnsi"/>
          <w:spacing w:val="-13"/>
          <w:sz w:val="20"/>
          <w:szCs w:val="20"/>
        </w:rPr>
      </w:pPr>
      <w:r w:rsidRPr="00435BE2">
        <w:rPr>
          <w:rFonts w:asciiTheme="minorHAnsi" w:hAnsiTheme="minorHAnsi" w:cstheme="minorHAnsi"/>
          <w:sz w:val="20"/>
          <w:szCs w:val="20"/>
        </w:rPr>
        <w:t>ai sensi del D.P.R. n. 445/2000, consapevole della responsabilità penale in cui può incorrere in caso di dichiarazione</w:t>
      </w:r>
    </w:p>
    <w:p w:rsidR="00435BE2" w:rsidRDefault="00435BE2" w:rsidP="004F7851">
      <w:pPr>
        <w:spacing w:before="240"/>
        <w:jc w:val="both"/>
        <w:rPr>
          <w:rFonts w:asciiTheme="minorHAnsi" w:hAnsiTheme="minorHAnsi" w:cstheme="minorHAnsi"/>
          <w:sz w:val="20"/>
          <w:szCs w:val="20"/>
        </w:rPr>
      </w:pPr>
      <w:r w:rsidRPr="00435BE2">
        <w:rPr>
          <w:rFonts w:asciiTheme="minorHAnsi" w:hAnsiTheme="minorHAnsi" w:cstheme="minorHAnsi"/>
          <w:sz w:val="20"/>
          <w:szCs w:val="20"/>
        </w:rPr>
        <w:t>mendace,</w:t>
      </w:r>
      <w:r w:rsidRPr="00435BE2">
        <w:rPr>
          <w:rFonts w:asciiTheme="minorHAnsi" w:hAnsiTheme="minorHAnsi" w:cstheme="minorHAnsi"/>
          <w:spacing w:val="-12"/>
          <w:sz w:val="20"/>
          <w:szCs w:val="20"/>
        </w:rPr>
        <w:t xml:space="preserve"> </w:t>
      </w:r>
      <w:r w:rsidRPr="00435BE2">
        <w:rPr>
          <w:rFonts w:asciiTheme="minorHAnsi" w:hAnsiTheme="minorHAnsi" w:cstheme="minorHAnsi"/>
          <w:sz w:val="20"/>
          <w:szCs w:val="20"/>
        </w:rPr>
        <w:t>di</w:t>
      </w:r>
      <w:r w:rsidRPr="00435BE2">
        <w:rPr>
          <w:rFonts w:asciiTheme="minorHAnsi" w:hAnsiTheme="minorHAnsi" w:cstheme="minorHAnsi"/>
          <w:spacing w:val="-13"/>
          <w:sz w:val="20"/>
          <w:szCs w:val="20"/>
        </w:rPr>
        <w:t xml:space="preserve"> </w:t>
      </w:r>
      <w:r w:rsidRPr="00435BE2">
        <w:rPr>
          <w:rFonts w:asciiTheme="minorHAnsi" w:hAnsiTheme="minorHAnsi" w:cstheme="minorHAnsi"/>
          <w:sz w:val="20"/>
          <w:szCs w:val="20"/>
        </w:rPr>
        <w:t>essere</w:t>
      </w:r>
      <w:r w:rsidRPr="00435BE2">
        <w:rPr>
          <w:rFonts w:asciiTheme="minorHAnsi" w:hAnsiTheme="minorHAnsi" w:cstheme="minorHAnsi"/>
          <w:spacing w:val="-12"/>
          <w:sz w:val="20"/>
          <w:szCs w:val="20"/>
        </w:rPr>
        <w:t xml:space="preserve"> </w:t>
      </w:r>
      <w:r>
        <w:rPr>
          <w:rFonts w:asciiTheme="minorHAnsi" w:hAnsiTheme="minorHAnsi" w:cstheme="minorHAnsi"/>
          <w:sz w:val="20"/>
          <w:szCs w:val="20"/>
        </w:rPr>
        <w:t xml:space="preserve">ETS  COMMERCIALE/ NON COMMERCIALE </w:t>
      </w:r>
      <w:r w:rsidR="004F7851" w:rsidRPr="004F7851">
        <w:rPr>
          <w:rFonts w:asciiTheme="minorHAnsi" w:hAnsiTheme="minorHAnsi" w:cstheme="minorHAnsi"/>
          <w:sz w:val="20"/>
          <w:szCs w:val="20"/>
        </w:rPr>
        <w:t>(cancellare l’opzione non pertinente)</w:t>
      </w:r>
      <w:r w:rsidR="004F7851">
        <w:rPr>
          <w:rFonts w:asciiTheme="minorHAnsi" w:hAnsiTheme="minorHAnsi" w:cstheme="minorHAnsi"/>
          <w:sz w:val="20"/>
          <w:szCs w:val="20"/>
        </w:rPr>
        <w:t>.</w:t>
      </w:r>
    </w:p>
    <w:p w:rsidR="000B764C" w:rsidRDefault="000B764C" w:rsidP="000B764C">
      <w:pPr>
        <w:widowControl w:val="0"/>
        <w:spacing w:before="24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 xml:space="preserve"> (firma digitale del Legale rappresentante </w:t>
      </w:r>
    </w:p>
    <w:p w:rsidR="000B764C" w:rsidRDefault="000B764C" w:rsidP="000B764C">
      <w:pPr>
        <w:widowControl w:val="0"/>
        <w:ind w:left="4253" w:firstLine="709"/>
        <w:jc w:val="center"/>
        <w:rPr>
          <w:rFonts w:ascii="Calibri" w:eastAsia="Calibri" w:hAnsi="Calibri"/>
          <w:b/>
          <w:bCs/>
          <w:color w:val="000000"/>
          <w:sz w:val="22"/>
          <w:szCs w:val="22"/>
        </w:rPr>
      </w:pPr>
      <w:r>
        <w:rPr>
          <w:rFonts w:ascii="Calibri" w:eastAsia="Calibri" w:hAnsi="Calibri"/>
          <w:b/>
          <w:bCs/>
          <w:color w:val="000000"/>
          <w:sz w:val="22"/>
          <w:szCs w:val="22"/>
        </w:rPr>
        <w:t>del soggetto proponente)</w:t>
      </w:r>
      <w:r w:rsidR="00E401E8">
        <w:rPr>
          <w:rFonts w:ascii="Calibri" w:eastAsia="Calibri" w:hAnsi="Calibri"/>
          <w:b/>
          <w:bCs/>
          <w:color w:val="000000"/>
          <w:sz w:val="22"/>
          <w:szCs w:val="22"/>
        </w:rPr>
        <w:t>*</w:t>
      </w:r>
    </w:p>
    <w:p w:rsidR="000B764C" w:rsidRPr="00435BE2" w:rsidRDefault="00E401E8" w:rsidP="004F7851">
      <w:pPr>
        <w:spacing w:before="240"/>
        <w:jc w:val="both"/>
        <w:rPr>
          <w:rFonts w:asciiTheme="minorHAnsi" w:hAnsiTheme="minorHAnsi" w:cstheme="minorHAnsi"/>
          <w:sz w:val="20"/>
          <w:szCs w:val="20"/>
        </w:rPr>
      </w:pPr>
      <w:r>
        <w:rPr>
          <w:rFonts w:asciiTheme="minorHAnsi" w:hAnsiTheme="minorHAnsi" w:cstheme="minorHAnsi"/>
          <w:sz w:val="20"/>
          <w:szCs w:val="20"/>
        </w:rPr>
        <w:t>*In presenza di partner che gestiscono quote di finanziamento l’allegato G deve essere presentato e firmato anche dal soggetto partner.</w:t>
      </w:r>
    </w:p>
    <w:sectPr w:rsidR="000B764C" w:rsidRPr="00435BE2" w:rsidSect="003B14B9">
      <w:pgSz w:w="12240" w:h="15840"/>
      <w:pgMar w:top="1267" w:right="1134" w:bottom="1418" w:left="1418"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7B" w:rsidRDefault="008B0C7B">
      <w:r>
        <w:separator/>
      </w:r>
    </w:p>
  </w:endnote>
  <w:endnote w:type="continuationSeparator" w:id="0">
    <w:p w:rsidR="008B0C7B" w:rsidRDefault="008B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14">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font686">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7B" w:rsidRDefault="008B0C7B" w:rsidP="00FC162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7B" w:rsidRDefault="008B0C7B">
      <w:r>
        <w:separator/>
      </w:r>
    </w:p>
  </w:footnote>
  <w:footnote w:type="continuationSeparator" w:id="0">
    <w:p w:rsidR="008B0C7B" w:rsidRDefault="008B0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094B1"/>
    <w:multiLevelType w:val="singleLevel"/>
    <w:tmpl w:val="AAE094B1"/>
    <w:lvl w:ilvl="0">
      <w:start w:val="1"/>
      <w:numFmt w:val="bullet"/>
      <w:lvlText w:val=""/>
      <w:lvlJc w:val="left"/>
      <w:pPr>
        <w:tabs>
          <w:tab w:val="num" w:pos="420"/>
        </w:tabs>
        <w:ind w:left="420" w:hanging="420"/>
      </w:pPr>
      <w:rPr>
        <w:rFonts w:ascii="Wingdings" w:hAnsi="Wingdings" w:hint="default"/>
      </w:rPr>
    </w:lvl>
  </w:abstractNum>
  <w:abstractNum w:abstractNumId="1">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nsid w:val="00000002"/>
    <w:multiLevelType w:val="multilevel"/>
    <w:tmpl w:val="00000002"/>
    <w:name w:val="WWNum29"/>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3"/>
    <w:multiLevelType w:val="multilevel"/>
    <w:tmpl w:val="00000003"/>
    <w:name w:val="WWNum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4"/>
    <w:multiLevelType w:val="multilevel"/>
    <w:tmpl w:val="00000004"/>
    <w:name w:val="WWNum39"/>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5"/>
    <w:multiLevelType w:val="multilevel"/>
    <w:tmpl w:val="00000005"/>
    <w:name w:val="WWNum40"/>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6"/>
    <w:multiLevelType w:val="multilevel"/>
    <w:tmpl w:val="00000006"/>
    <w:name w:val="WWNum41"/>
    <w:lvl w:ilvl="0">
      <w:start w:val="1"/>
      <w:numFmt w:val="bullet"/>
      <w:lvlText w:val=""/>
      <w:lvlJc w:val="left"/>
      <w:pPr>
        <w:tabs>
          <w:tab w:val="num" w:pos="502"/>
        </w:tabs>
        <w:ind w:left="502"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7"/>
    <w:multiLevelType w:val="multilevel"/>
    <w:tmpl w:val="00000007"/>
    <w:name w:val="WWNum42"/>
    <w:lvl w:ilvl="0">
      <w:start w:val="1"/>
      <w:numFmt w:val="bullet"/>
      <w:lvlText w:val=""/>
      <w:lvlJc w:val="left"/>
      <w:pPr>
        <w:tabs>
          <w:tab w:val="num" w:pos="720"/>
        </w:tabs>
        <w:ind w:left="720" w:hanging="360"/>
      </w:pPr>
      <w:rPr>
        <w:rFonts w:ascii="Wingdings" w:hAnsi="Wingdings"/>
        <w:sz w:val="20"/>
      </w:rPr>
    </w:lvl>
    <w:lvl w:ilvl="1">
      <w:start w:val="9"/>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3DB0A59"/>
    <w:multiLevelType w:val="hybridMultilevel"/>
    <w:tmpl w:val="F7FC43E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DFE02BC"/>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F0D0F72"/>
    <w:multiLevelType w:val="hybridMultilevel"/>
    <w:tmpl w:val="247C0DDE"/>
    <w:lvl w:ilvl="0" w:tplc="798097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9F03181"/>
    <w:multiLevelType w:val="hybridMultilevel"/>
    <w:tmpl w:val="80C43DBA"/>
    <w:lvl w:ilvl="0" w:tplc="936AEA4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D6B59"/>
    <w:multiLevelType w:val="hybridMultilevel"/>
    <w:tmpl w:val="8F9257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9B0542"/>
    <w:multiLevelType w:val="hybridMultilevel"/>
    <w:tmpl w:val="AAC6DAF4"/>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A45D87"/>
    <w:multiLevelType w:val="hybridMultilevel"/>
    <w:tmpl w:val="8FD68B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3074E46"/>
    <w:multiLevelType w:val="hybridMultilevel"/>
    <w:tmpl w:val="3D4CE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3162A7"/>
    <w:multiLevelType w:val="hybridMultilevel"/>
    <w:tmpl w:val="B484E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E85401F"/>
    <w:multiLevelType w:val="hybridMultilevel"/>
    <w:tmpl w:val="2E06F456"/>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nsid w:val="43090512"/>
    <w:multiLevelType w:val="multilevel"/>
    <w:tmpl w:val="5E1485C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9">
    <w:nsid w:val="561E7F1D"/>
    <w:multiLevelType w:val="hybridMultilevel"/>
    <w:tmpl w:val="9D26352A"/>
    <w:lvl w:ilvl="0" w:tplc="04100003">
      <w:start w:val="1"/>
      <w:numFmt w:val="bullet"/>
      <w:lvlText w:val="o"/>
      <w:lvlJc w:val="left"/>
      <w:pPr>
        <w:ind w:left="1428" w:hanging="360"/>
      </w:pPr>
      <w:rPr>
        <w:rFonts w:ascii="Courier New" w:hAnsi="Courier New" w:cs="Courier New"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0">
    <w:nsid w:val="5C8A6D32"/>
    <w:multiLevelType w:val="hybridMultilevel"/>
    <w:tmpl w:val="BF9E9D2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0B67C2E"/>
    <w:multiLevelType w:val="hybridMultilevel"/>
    <w:tmpl w:val="72127FE0"/>
    <w:lvl w:ilvl="0" w:tplc="3BC8C5B8">
      <w:numFmt w:val="bullet"/>
      <w:lvlText w:val=""/>
      <w:lvlJc w:val="left"/>
      <w:pPr>
        <w:ind w:left="853" w:hanging="360"/>
      </w:pPr>
      <w:rPr>
        <w:rFonts w:ascii="Symbol" w:eastAsia="Symbol" w:hAnsi="Symbol" w:cs="Symbol" w:hint="default"/>
        <w:b w:val="0"/>
        <w:bCs w:val="0"/>
        <w:i w:val="0"/>
        <w:iCs w:val="0"/>
        <w:w w:val="60"/>
        <w:sz w:val="28"/>
        <w:szCs w:val="28"/>
        <w:lang w:val="it-IT" w:eastAsia="en-US" w:bidi="ar-SA"/>
      </w:rPr>
    </w:lvl>
    <w:lvl w:ilvl="1" w:tplc="B298FFBC">
      <w:numFmt w:val="bullet"/>
      <w:lvlText w:val="•"/>
      <w:lvlJc w:val="left"/>
      <w:pPr>
        <w:ind w:left="1784" w:hanging="360"/>
      </w:pPr>
      <w:rPr>
        <w:rFonts w:hint="default"/>
        <w:lang w:val="it-IT" w:eastAsia="en-US" w:bidi="ar-SA"/>
      </w:rPr>
    </w:lvl>
    <w:lvl w:ilvl="2" w:tplc="6F44FE40">
      <w:numFmt w:val="bullet"/>
      <w:lvlText w:val="•"/>
      <w:lvlJc w:val="left"/>
      <w:pPr>
        <w:ind w:left="2709" w:hanging="360"/>
      </w:pPr>
      <w:rPr>
        <w:rFonts w:hint="default"/>
        <w:lang w:val="it-IT" w:eastAsia="en-US" w:bidi="ar-SA"/>
      </w:rPr>
    </w:lvl>
    <w:lvl w:ilvl="3" w:tplc="8550D8DE">
      <w:numFmt w:val="bullet"/>
      <w:lvlText w:val="•"/>
      <w:lvlJc w:val="left"/>
      <w:pPr>
        <w:ind w:left="3633" w:hanging="360"/>
      </w:pPr>
      <w:rPr>
        <w:rFonts w:hint="default"/>
        <w:lang w:val="it-IT" w:eastAsia="en-US" w:bidi="ar-SA"/>
      </w:rPr>
    </w:lvl>
    <w:lvl w:ilvl="4" w:tplc="782CCF32">
      <w:numFmt w:val="bullet"/>
      <w:lvlText w:val="•"/>
      <w:lvlJc w:val="left"/>
      <w:pPr>
        <w:ind w:left="4558" w:hanging="360"/>
      </w:pPr>
      <w:rPr>
        <w:rFonts w:hint="default"/>
        <w:lang w:val="it-IT" w:eastAsia="en-US" w:bidi="ar-SA"/>
      </w:rPr>
    </w:lvl>
    <w:lvl w:ilvl="5" w:tplc="4CFAAB68">
      <w:numFmt w:val="bullet"/>
      <w:lvlText w:val="•"/>
      <w:lvlJc w:val="left"/>
      <w:pPr>
        <w:ind w:left="5483" w:hanging="360"/>
      </w:pPr>
      <w:rPr>
        <w:rFonts w:hint="default"/>
        <w:lang w:val="it-IT" w:eastAsia="en-US" w:bidi="ar-SA"/>
      </w:rPr>
    </w:lvl>
    <w:lvl w:ilvl="6" w:tplc="27705818">
      <w:numFmt w:val="bullet"/>
      <w:lvlText w:val="•"/>
      <w:lvlJc w:val="left"/>
      <w:pPr>
        <w:ind w:left="6407" w:hanging="360"/>
      </w:pPr>
      <w:rPr>
        <w:rFonts w:hint="default"/>
        <w:lang w:val="it-IT" w:eastAsia="en-US" w:bidi="ar-SA"/>
      </w:rPr>
    </w:lvl>
    <w:lvl w:ilvl="7" w:tplc="27369CCA">
      <w:numFmt w:val="bullet"/>
      <w:lvlText w:val="•"/>
      <w:lvlJc w:val="left"/>
      <w:pPr>
        <w:ind w:left="7332" w:hanging="360"/>
      </w:pPr>
      <w:rPr>
        <w:rFonts w:hint="default"/>
        <w:lang w:val="it-IT" w:eastAsia="en-US" w:bidi="ar-SA"/>
      </w:rPr>
    </w:lvl>
    <w:lvl w:ilvl="8" w:tplc="7B943D1E">
      <w:numFmt w:val="bullet"/>
      <w:lvlText w:val="•"/>
      <w:lvlJc w:val="left"/>
      <w:pPr>
        <w:ind w:left="8257" w:hanging="360"/>
      </w:pPr>
      <w:rPr>
        <w:rFonts w:hint="default"/>
        <w:lang w:val="it-IT" w:eastAsia="en-US" w:bidi="ar-SA"/>
      </w:rPr>
    </w:lvl>
  </w:abstractNum>
  <w:abstractNum w:abstractNumId="22">
    <w:nsid w:val="6B544B41"/>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75BA342D"/>
    <w:multiLevelType w:val="hybridMultilevel"/>
    <w:tmpl w:val="CCD8F81A"/>
    <w:lvl w:ilvl="0" w:tplc="04100003">
      <w:start w:val="1"/>
      <w:numFmt w:val="bullet"/>
      <w:lvlText w:val="o"/>
      <w:lvlJc w:val="left"/>
      <w:pPr>
        <w:ind w:left="1428" w:hanging="360"/>
      </w:pPr>
      <w:rPr>
        <w:rFonts w:ascii="Courier New" w:hAnsi="Courier New" w:cs="Courier New"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nsid w:val="769E4CC0"/>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79FC184C"/>
    <w:multiLevelType w:val="hybridMultilevel"/>
    <w:tmpl w:val="B94414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446023"/>
    <w:multiLevelType w:val="multilevel"/>
    <w:tmpl w:val="000000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7D824417"/>
    <w:multiLevelType w:val="hybridMultilevel"/>
    <w:tmpl w:val="D78EF4A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6"/>
  </w:num>
  <w:num w:numId="9">
    <w:abstractNumId w:val="15"/>
  </w:num>
  <w:num w:numId="10">
    <w:abstractNumId w:val="26"/>
  </w:num>
  <w:num w:numId="11">
    <w:abstractNumId w:val="27"/>
  </w:num>
  <w:num w:numId="12">
    <w:abstractNumId w:val="24"/>
  </w:num>
  <w:num w:numId="13">
    <w:abstractNumId w:val="9"/>
  </w:num>
  <w:num w:numId="14">
    <w:abstractNumId w:val="22"/>
  </w:num>
  <w:num w:numId="15">
    <w:abstractNumId w:val="21"/>
  </w:num>
  <w:num w:numId="16">
    <w:abstractNumId w:val="17"/>
  </w:num>
  <w:num w:numId="17">
    <w:abstractNumId w:val="19"/>
  </w:num>
  <w:num w:numId="18">
    <w:abstractNumId w:val="0"/>
  </w:num>
  <w:num w:numId="19">
    <w:abstractNumId w:val="13"/>
  </w:num>
  <w:num w:numId="20">
    <w:abstractNumId w:val="12"/>
  </w:num>
  <w:num w:numId="21">
    <w:abstractNumId w:val="11"/>
  </w:num>
  <w:num w:numId="22">
    <w:abstractNumId w:val="25"/>
  </w:num>
  <w:num w:numId="23">
    <w:abstractNumId w:val="10"/>
  </w:num>
  <w:num w:numId="24">
    <w:abstractNumId w:val="14"/>
  </w:num>
  <w:num w:numId="25">
    <w:abstractNumId w:val="23"/>
  </w:num>
  <w:num w:numId="26">
    <w:abstractNumId w:val="18"/>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47A1E"/>
    <w:rsid w:val="00003FAF"/>
    <w:rsid w:val="000206CF"/>
    <w:rsid w:val="00025F31"/>
    <w:rsid w:val="000329CA"/>
    <w:rsid w:val="000330A3"/>
    <w:rsid w:val="000465D2"/>
    <w:rsid w:val="00060D01"/>
    <w:rsid w:val="00082260"/>
    <w:rsid w:val="00092D96"/>
    <w:rsid w:val="000A1D7E"/>
    <w:rsid w:val="000A44E5"/>
    <w:rsid w:val="000B04A5"/>
    <w:rsid w:val="000B4D69"/>
    <w:rsid w:val="000B6310"/>
    <w:rsid w:val="000B764C"/>
    <w:rsid w:val="000C301D"/>
    <w:rsid w:val="000C4542"/>
    <w:rsid w:val="000C7D11"/>
    <w:rsid w:val="000F38F8"/>
    <w:rsid w:val="000F4067"/>
    <w:rsid w:val="0010312C"/>
    <w:rsid w:val="00105627"/>
    <w:rsid w:val="001104E8"/>
    <w:rsid w:val="00120F14"/>
    <w:rsid w:val="00163D4B"/>
    <w:rsid w:val="00177F1D"/>
    <w:rsid w:val="00191F9A"/>
    <w:rsid w:val="001A1F7D"/>
    <w:rsid w:val="001B46C2"/>
    <w:rsid w:val="001D6E90"/>
    <w:rsid w:val="001E53FB"/>
    <w:rsid w:val="00214D1E"/>
    <w:rsid w:val="00222FCB"/>
    <w:rsid w:val="00226D30"/>
    <w:rsid w:val="00235E12"/>
    <w:rsid w:val="0024203E"/>
    <w:rsid w:val="00242171"/>
    <w:rsid w:val="002607C1"/>
    <w:rsid w:val="00276133"/>
    <w:rsid w:val="00286F51"/>
    <w:rsid w:val="002A0529"/>
    <w:rsid w:val="002D42E3"/>
    <w:rsid w:val="002D7638"/>
    <w:rsid w:val="00313243"/>
    <w:rsid w:val="00321577"/>
    <w:rsid w:val="00324A15"/>
    <w:rsid w:val="0034079C"/>
    <w:rsid w:val="0034628A"/>
    <w:rsid w:val="0035128D"/>
    <w:rsid w:val="003605CE"/>
    <w:rsid w:val="00360D9A"/>
    <w:rsid w:val="00367237"/>
    <w:rsid w:val="00377BC3"/>
    <w:rsid w:val="00380D13"/>
    <w:rsid w:val="00392991"/>
    <w:rsid w:val="00396669"/>
    <w:rsid w:val="00397EA1"/>
    <w:rsid w:val="003B14B9"/>
    <w:rsid w:val="003B6318"/>
    <w:rsid w:val="003C1BE5"/>
    <w:rsid w:val="003C6901"/>
    <w:rsid w:val="003D7659"/>
    <w:rsid w:val="003E12D7"/>
    <w:rsid w:val="00420EC7"/>
    <w:rsid w:val="00435BE2"/>
    <w:rsid w:val="00437475"/>
    <w:rsid w:val="00477A80"/>
    <w:rsid w:val="0048528C"/>
    <w:rsid w:val="0049079C"/>
    <w:rsid w:val="0049786A"/>
    <w:rsid w:val="004A423E"/>
    <w:rsid w:val="004A4A51"/>
    <w:rsid w:val="004B1783"/>
    <w:rsid w:val="004D161C"/>
    <w:rsid w:val="004D3443"/>
    <w:rsid w:val="004D6502"/>
    <w:rsid w:val="004F7851"/>
    <w:rsid w:val="00502FE7"/>
    <w:rsid w:val="0050388F"/>
    <w:rsid w:val="00510373"/>
    <w:rsid w:val="00515CD3"/>
    <w:rsid w:val="0052009D"/>
    <w:rsid w:val="005241EB"/>
    <w:rsid w:val="00541B8A"/>
    <w:rsid w:val="005467E8"/>
    <w:rsid w:val="00566521"/>
    <w:rsid w:val="0057500A"/>
    <w:rsid w:val="005865B2"/>
    <w:rsid w:val="00586741"/>
    <w:rsid w:val="00593440"/>
    <w:rsid w:val="005A1F18"/>
    <w:rsid w:val="005C052C"/>
    <w:rsid w:val="005E2D5B"/>
    <w:rsid w:val="005F6F35"/>
    <w:rsid w:val="006052F6"/>
    <w:rsid w:val="00605E3C"/>
    <w:rsid w:val="006106AC"/>
    <w:rsid w:val="00610B92"/>
    <w:rsid w:val="00613065"/>
    <w:rsid w:val="006223B2"/>
    <w:rsid w:val="00632CA3"/>
    <w:rsid w:val="00653429"/>
    <w:rsid w:val="00671DFA"/>
    <w:rsid w:val="00676FDA"/>
    <w:rsid w:val="0069551D"/>
    <w:rsid w:val="006A724D"/>
    <w:rsid w:val="006B4BDA"/>
    <w:rsid w:val="006C304A"/>
    <w:rsid w:val="006D643E"/>
    <w:rsid w:val="006E50E3"/>
    <w:rsid w:val="006E6B8D"/>
    <w:rsid w:val="00745FF4"/>
    <w:rsid w:val="00752AB4"/>
    <w:rsid w:val="00762683"/>
    <w:rsid w:val="00763746"/>
    <w:rsid w:val="007A19A0"/>
    <w:rsid w:val="007A65D5"/>
    <w:rsid w:val="007B4B61"/>
    <w:rsid w:val="007C4EEE"/>
    <w:rsid w:val="007C7582"/>
    <w:rsid w:val="007D0AF6"/>
    <w:rsid w:val="007D7CAF"/>
    <w:rsid w:val="007F247B"/>
    <w:rsid w:val="00803294"/>
    <w:rsid w:val="00812B95"/>
    <w:rsid w:val="00815800"/>
    <w:rsid w:val="008279FD"/>
    <w:rsid w:val="00830121"/>
    <w:rsid w:val="0083519D"/>
    <w:rsid w:val="00853D30"/>
    <w:rsid w:val="008813F9"/>
    <w:rsid w:val="008858F3"/>
    <w:rsid w:val="00896C6D"/>
    <w:rsid w:val="008B0132"/>
    <w:rsid w:val="008B0C7B"/>
    <w:rsid w:val="008B7D31"/>
    <w:rsid w:val="008D0C76"/>
    <w:rsid w:val="008D0CB8"/>
    <w:rsid w:val="008D3430"/>
    <w:rsid w:val="00917C00"/>
    <w:rsid w:val="00926D3C"/>
    <w:rsid w:val="0093339E"/>
    <w:rsid w:val="00935944"/>
    <w:rsid w:val="0094558B"/>
    <w:rsid w:val="00947A1E"/>
    <w:rsid w:val="00957440"/>
    <w:rsid w:val="00957B93"/>
    <w:rsid w:val="00961395"/>
    <w:rsid w:val="00973866"/>
    <w:rsid w:val="009744CD"/>
    <w:rsid w:val="00980D98"/>
    <w:rsid w:val="00986CC7"/>
    <w:rsid w:val="0099512C"/>
    <w:rsid w:val="009B0AB0"/>
    <w:rsid w:val="009B204D"/>
    <w:rsid w:val="009B2CE1"/>
    <w:rsid w:val="009C43DA"/>
    <w:rsid w:val="009C69E3"/>
    <w:rsid w:val="009C6D61"/>
    <w:rsid w:val="009E5586"/>
    <w:rsid w:val="009E6C0D"/>
    <w:rsid w:val="009F35CE"/>
    <w:rsid w:val="00A02376"/>
    <w:rsid w:val="00A061CE"/>
    <w:rsid w:val="00A15864"/>
    <w:rsid w:val="00A15DEB"/>
    <w:rsid w:val="00A2797B"/>
    <w:rsid w:val="00A324A2"/>
    <w:rsid w:val="00A37049"/>
    <w:rsid w:val="00A54164"/>
    <w:rsid w:val="00A5585F"/>
    <w:rsid w:val="00A55E71"/>
    <w:rsid w:val="00A55FAE"/>
    <w:rsid w:val="00A66BF8"/>
    <w:rsid w:val="00A674E9"/>
    <w:rsid w:val="00A71B4E"/>
    <w:rsid w:val="00A71F2F"/>
    <w:rsid w:val="00A81A47"/>
    <w:rsid w:val="00A845DB"/>
    <w:rsid w:val="00A91B82"/>
    <w:rsid w:val="00A9252C"/>
    <w:rsid w:val="00A976AC"/>
    <w:rsid w:val="00AA12A6"/>
    <w:rsid w:val="00AA68EC"/>
    <w:rsid w:val="00AD603C"/>
    <w:rsid w:val="00AD696A"/>
    <w:rsid w:val="00AF4389"/>
    <w:rsid w:val="00B01973"/>
    <w:rsid w:val="00B03CFA"/>
    <w:rsid w:val="00B11AC6"/>
    <w:rsid w:val="00B133F5"/>
    <w:rsid w:val="00B43523"/>
    <w:rsid w:val="00B45CA8"/>
    <w:rsid w:val="00B621B8"/>
    <w:rsid w:val="00B708F1"/>
    <w:rsid w:val="00B96309"/>
    <w:rsid w:val="00B97B9F"/>
    <w:rsid w:val="00BA3911"/>
    <w:rsid w:val="00BA61F2"/>
    <w:rsid w:val="00BB0E3D"/>
    <w:rsid w:val="00BC51A6"/>
    <w:rsid w:val="00BC6C23"/>
    <w:rsid w:val="00BF0EA4"/>
    <w:rsid w:val="00BF2E20"/>
    <w:rsid w:val="00BF36E8"/>
    <w:rsid w:val="00C109EC"/>
    <w:rsid w:val="00C47ECA"/>
    <w:rsid w:val="00C547FD"/>
    <w:rsid w:val="00C55CDB"/>
    <w:rsid w:val="00C74C9D"/>
    <w:rsid w:val="00C76E00"/>
    <w:rsid w:val="00C77020"/>
    <w:rsid w:val="00C80FD4"/>
    <w:rsid w:val="00C836B5"/>
    <w:rsid w:val="00C8413C"/>
    <w:rsid w:val="00C870D5"/>
    <w:rsid w:val="00C93FB3"/>
    <w:rsid w:val="00CD0E8A"/>
    <w:rsid w:val="00CD3AF9"/>
    <w:rsid w:val="00CD3D52"/>
    <w:rsid w:val="00CE038A"/>
    <w:rsid w:val="00CE56FE"/>
    <w:rsid w:val="00CF5C9E"/>
    <w:rsid w:val="00D00C7B"/>
    <w:rsid w:val="00D161B8"/>
    <w:rsid w:val="00D24DE4"/>
    <w:rsid w:val="00D30F4F"/>
    <w:rsid w:val="00D3161A"/>
    <w:rsid w:val="00D4065B"/>
    <w:rsid w:val="00D42C20"/>
    <w:rsid w:val="00D601C2"/>
    <w:rsid w:val="00D61FEB"/>
    <w:rsid w:val="00D74AA2"/>
    <w:rsid w:val="00D87602"/>
    <w:rsid w:val="00D91903"/>
    <w:rsid w:val="00D92BA9"/>
    <w:rsid w:val="00DA4C15"/>
    <w:rsid w:val="00DA536B"/>
    <w:rsid w:val="00DB3188"/>
    <w:rsid w:val="00DB5546"/>
    <w:rsid w:val="00DC1325"/>
    <w:rsid w:val="00DC42BB"/>
    <w:rsid w:val="00DC6987"/>
    <w:rsid w:val="00DF6DD9"/>
    <w:rsid w:val="00E03D82"/>
    <w:rsid w:val="00E22091"/>
    <w:rsid w:val="00E26F55"/>
    <w:rsid w:val="00E3112A"/>
    <w:rsid w:val="00E401E8"/>
    <w:rsid w:val="00E75716"/>
    <w:rsid w:val="00E80A10"/>
    <w:rsid w:val="00E8178C"/>
    <w:rsid w:val="00E917EF"/>
    <w:rsid w:val="00E97A75"/>
    <w:rsid w:val="00EA5635"/>
    <w:rsid w:val="00EB1DBF"/>
    <w:rsid w:val="00EC0241"/>
    <w:rsid w:val="00EC1C49"/>
    <w:rsid w:val="00EC40C1"/>
    <w:rsid w:val="00EC7C1B"/>
    <w:rsid w:val="00EE4BA3"/>
    <w:rsid w:val="00F01B60"/>
    <w:rsid w:val="00F03FF6"/>
    <w:rsid w:val="00F14A7B"/>
    <w:rsid w:val="00F15DC4"/>
    <w:rsid w:val="00F20AA0"/>
    <w:rsid w:val="00F5182E"/>
    <w:rsid w:val="00F73703"/>
    <w:rsid w:val="00F76ED5"/>
    <w:rsid w:val="00F8223C"/>
    <w:rsid w:val="00F94D0C"/>
    <w:rsid w:val="00F95A6D"/>
    <w:rsid w:val="00F96BB8"/>
    <w:rsid w:val="00FA11A5"/>
    <w:rsid w:val="00FB16F2"/>
    <w:rsid w:val="00FB1CFA"/>
    <w:rsid w:val="00FB6BDE"/>
    <w:rsid w:val="00FC03DB"/>
    <w:rsid w:val="00FC1627"/>
    <w:rsid w:val="00FC2086"/>
    <w:rsid w:val="00FC2EA4"/>
    <w:rsid w:val="00FC41DF"/>
    <w:rsid w:val="00FD33AA"/>
    <w:rsid w:val="00FD43AB"/>
    <w:rsid w:val="00FE70A1"/>
    <w:rsid w:val="00FE7D4E"/>
    <w:rsid w:val="00FF6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64C"/>
    <w:pPr>
      <w:suppressAutoHyphens/>
    </w:pPr>
    <w:rPr>
      <w:rFonts w:ascii="Cambria" w:eastAsia="SimSun" w:hAnsi="Cambria" w:cs="font314"/>
      <w:sz w:val="24"/>
      <w:szCs w:val="24"/>
      <w:lang w:eastAsia="ar-SA"/>
    </w:rPr>
  </w:style>
  <w:style w:type="paragraph" w:styleId="Titolo1">
    <w:name w:val="heading 1"/>
    <w:basedOn w:val="Normale"/>
    <w:next w:val="Corpotesto"/>
    <w:qFormat/>
    <w:rsid w:val="003C1BE5"/>
    <w:pPr>
      <w:keepNext/>
      <w:numPr>
        <w:numId w:val="1"/>
      </w:numPr>
      <w:jc w:val="both"/>
      <w:outlineLvl w:val="0"/>
    </w:pPr>
    <w:rPr>
      <w:rFonts w:ascii="Times New Roman" w:eastAsia="Times New Roman" w:hAnsi="Times New Roman" w:cs="Times New Roman"/>
      <w:sz w:val="72"/>
      <w:szCs w:val="20"/>
    </w:rPr>
  </w:style>
  <w:style w:type="paragraph" w:styleId="Titolo2">
    <w:name w:val="heading 2"/>
    <w:basedOn w:val="Normale"/>
    <w:next w:val="Corpotesto"/>
    <w:qFormat/>
    <w:rsid w:val="003C1BE5"/>
    <w:pPr>
      <w:keepNext/>
      <w:numPr>
        <w:ilvl w:val="1"/>
        <w:numId w:val="1"/>
      </w:numPr>
      <w:spacing w:before="240" w:after="60"/>
      <w:jc w:val="both"/>
      <w:outlineLvl w:val="1"/>
    </w:pPr>
    <w:rPr>
      <w:rFonts w:ascii="Arial" w:eastAsia="Times New Roman" w:hAnsi="Arial" w:cs="Arial"/>
      <w:b/>
      <w:bCs/>
      <w:i/>
      <w:iCs/>
      <w:sz w:val="28"/>
      <w:szCs w:val="28"/>
    </w:rPr>
  </w:style>
  <w:style w:type="paragraph" w:styleId="Titolo3">
    <w:name w:val="heading 3"/>
    <w:basedOn w:val="Normale"/>
    <w:next w:val="Corpotesto"/>
    <w:qFormat/>
    <w:rsid w:val="003C1BE5"/>
    <w:pPr>
      <w:keepNext/>
      <w:numPr>
        <w:ilvl w:val="2"/>
        <w:numId w:val="1"/>
      </w:numPr>
      <w:spacing w:before="240" w:after="60"/>
      <w:jc w:val="both"/>
      <w:outlineLvl w:val="2"/>
    </w:pPr>
    <w:rPr>
      <w:rFonts w:ascii="Arial" w:eastAsia="Times New Roman" w:hAnsi="Arial" w:cs="Arial"/>
      <w:b/>
      <w:bCs/>
      <w:sz w:val="26"/>
      <w:szCs w:val="26"/>
    </w:rPr>
  </w:style>
  <w:style w:type="paragraph" w:styleId="Titolo4">
    <w:name w:val="heading 4"/>
    <w:basedOn w:val="Normale"/>
    <w:next w:val="Corpotesto"/>
    <w:qFormat/>
    <w:rsid w:val="003C1BE5"/>
    <w:pPr>
      <w:keepNext/>
      <w:numPr>
        <w:ilvl w:val="3"/>
        <w:numId w:val="1"/>
      </w:numPr>
      <w:jc w:val="center"/>
      <w:outlineLvl w:val="3"/>
    </w:pPr>
    <w:rPr>
      <w:rFonts w:ascii="Times New Roman" w:eastAsia="Times New Roman" w:hAnsi="Times New Roman" w:cs="Times New Roman"/>
      <w:b/>
      <w:color w:val="000080"/>
      <w:sz w:val="26"/>
      <w:szCs w:val="20"/>
    </w:rPr>
  </w:style>
  <w:style w:type="paragraph" w:styleId="Titolo5">
    <w:name w:val="heading 5"/>
    <w:basedOn w:val="Normale"/>
    <w:next w:val="Corpotesto"/>
    <w:qFormat/>
    <w:rsid w:val="003C1BE5"/>
    <w:pPr>
      <w:numPr>
        <w:ilvl w:val="4"/>
        <w:numId w:val="1"/>
      </w:numPr>
      <w:spacing w:before="240" w:after="60"/>
      <w:jc w:val="both"/>
      <w:outlineLvl w:val="4"/>
    </w:pPr>
    <w:rPr>
      <w:rFonts w:ascii="Times New Roman" w:eastAsia="Times New Roman" w:hAnsi="Times New Roman" w:cs="Times New Roman"/>
      <w:b/>
      <w:bCs/>
      <w:i/>
      <w:iCs/>
      <w:sz w:val="26"/>
      <w:szCs w:val="26"/>
    </w:rPr>
  </w:style>
  <w:style w:type="paragraph" w:styleId="Titolo6">
    <w:name w:val="heading 6"/>
    <w:basedOn w:val="Normale"/>
    <w:next w:val="Corpotesto"/>
    <w:qFormat/>
    <w:rsid w:val="003C1BE5"/>
    <w:pPr>
      <w:keepNext/>
      <w:keepLines/>
      <w:numPr>
        <w:ilvl w:val="5"/>
        <w:numId w:val="1"/>
      </w:numPr>
      <w:spacing w:before="200"/>
      <w:outlineLvl w:val="5"/>
    </w:pPr>
    <w:rPr>
      <w:rFonts w:ascii="Calibri" w:hAnsi="Calibri"/>
      <w:i/>
      <w:iCs/>
      <w:color w:val="243F60"/>
      <w:sz w:val="20"/>
      <w:szCs w:val="20"/>
    </w:rPr>
  </w:style>
  <w:style w:type="paragraph" w:styleId="Titolo7">
    <w:name w:val="heading 7"/>
    <w:basedOn w:val="Normale"/>
    <w:next w:val="Corpotesto"/>
    <w:qFormat/>
    <w:rsid w:val="003C1BE5"/>
    <w:pPr>
      <w:numPr>
        <w:ilvl w:val="6"/>
        <w:numId w:val="1"/>
      </w:numPr>
      <w:spacing w:before="240" w:after="60"/>
      <w:jc w:val="both"/>
      <w:outlineLvl w:val="6"/>
    </w:pPr>
    <w:rPr>
      <w:rFonts w:ascii="Times New Roman" w:eastAsia="Times New Roman" w:hAnsi="Times New Roman" w:cs="Times New Roman"/>
    </w:rPr>
  </w:style>
  <w:style w:type="paragraph" w:styleId="Titolo8">
    <w:name w:val="heading 8"/>
    <w:basedOn w:val="Normale"/>
    <w:next w:val="Corpotesto"/>
    <w:qFormat/>
    <w:rsid w:val="003C1BE5"/>
    <w:pPr>
      <w:numPr>
        <w:ilvl w:val="7"/>
        <w:numId w:val="1"/>
      </w:numPr>
      <w:spacing w:before="240" w:after="60"/>
      <w:jc w:val="both"/>
      <w:outlineLvl w:val="7"/>
    </w:pPr>
    <w:rPr>
      <w:rFonts w:ascii="Times New Roman" w:eastAsia="Times New Roman" w:hAnsi="Times New Roman" w:cs="Times New Roman"/>
      <w:i/>
      <w:iCs/>
    </w:rPr>
  </w:style>
  <w:style w:type="paragraph" w:styleId="Titolo9">
    <w:name w:val="heading 9"/>
    <w:basedOn w:val="Normale"/>
    <w:next w:val="Corpotesto"/>
    <w:qFormat/>
    <w:rsid w:val="003C1BE5"/>
    <w:pPr>
      <w:keepNext/>
      <w:keepLines/>
      <w:numPr>
        <w:ilvl w:val="8"/>
        <w:numId w:val="1"/>
      </w:numPr>
      <w:spacing w:before="200"/>
      <w:outlineLvl w:val="8"/>
    </w:pPr>
    <w:rPr>
      <w:rFonts w:ascii="Calibri" w:hAnsi="Calibri"/>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C1BE5"/>
  </w:style>
  <w:style w:type="character" w:customStyle="1" w:styleId="IntestazioneCarattere">
    <w:name w:val="Intestazione Carattere"/>
    <w:basedOn w:val="Carpredefinitoparagrafo1"/>
    <w:rsid w:val="003C1BE5"/>
  </w:style>
  <w:style w:type="character" w:customStyle="1" w:styleId="PidipaginaCarattere">
    <w:name w:val="Piè di pagina Carattere"/>
    <w:basedOn w:val="Carpredefinitoparagrafo1"/>
    <w:uiPriority w:val="99"/>
    <w:rsid w:val="003C1BE5"/>
  </w:style>
  <w:style w:type="character" w:customStyle="1" w:styleId="TestofumettoCarattere">
    <w:name w:val="Testo fumetto Carattere"/>
    <w:basedOn w:val="Carpredefinitoparagrafo1"/>
    <w:rsid w:val="003C1BE5"/>
    <w:rPr>
      <w:rFonts w:ascii="Lucida Grande" w:hAnsi="Lucida Grande" w:cs="Lucida Grande"/>
      <w:sz w:val="18"/>
      <w:szCs w:val="18"/>
    </w:rPr>
  </w:style>
  <w:style w:type="character" w:styleId="Collegamentoipertestuale">
    <w:name w:val="Hyperlink"/>
    <w:basedOn w:val="Carpredefinitoparagrafo1"/>
    <w:rsid w:val="003C1BE5"/>
    <w:rPr>
      <w:color w:val="0000FF"/>
      <w:u w:val="single"/>
    </w:rPr>
  </w:style>
  <w:style w:type="character" w:customStyle="1" w:styleId="Numeropagina1">
    <w:name w:val="Numero pagina1"/>
    <w:basedOn w:val="Carpredefinitoparagrafo1"/>
    <w:rsid w:val="003C1BE5"/>
  </w:style>
  <w:style w:type="character" w:customStyle="1" w:styleId="TestonotaapidipaginaCarattere">
    <w:name w:val="Testo nota a piè di pagina Carattere"/>
    <w:basedOn w:val="Carpredefinitoparagrafo1"/>
    <w:rsid w:val="003C1BE5"/>
  </w:style>
  <w:style w:type="character" w:customStyle="1" w:styleId="Rimandonotaapidipagina1">
    <w:name w:val="Rimando nota a piè di pagina1"/>
    <w:basedOn w:val="Carpredefinitoparagrafo1"/>
    <w:rsid w:val="003C1BE5"/>
    <w:rPr>
      <w:vertAlign w:val="superscript"/>
    </w:rPr>
  </w:style>
  <w:style w:type="character" w:customStyle="1" w:styleId="Rimandocommento1">
    <w:name w:val="Rimando commento1"/>
    <w:basedOn w:val="Carpredefinitoparagrafo1"/>
    <w:rsid w:val="003C1BE5"/>
    <w:rPr>
      <w:sz w:val="18"/>
      <w:szCs w:val="18"/>
    </w:rPr>
  </w:style>
  <w:style w:type="character" w:customStyle="1" w:styleId="TestocommentoCarattere">
    <w:name w:val="Testo commento Carattere"/>
    <w:basedOn w:val="Carpredefinitoparagrafo1"/>
    <w:rsid w:val="003C1BE5"/>
  </w:style>
  <w:style w:type="character" w:customStyle="1" w:styleId="SoggettocommentoCarattere">
    <w:name w:val="Soggetto commento Carattere"/>
    <w:basedOn w:val="TestocommentoCarattere"/>
    <w:rsid w:val="003C1BE5"/>
    <w:rPr>
      <w:b/>
      <w:bCs/>
      <w:sz w:val="20"/>
      <w:szCs w:val="20"/>
    </w:rPr>
  </w:style>
  <w:style w:type="character" w:customStyle="1" w:styleId="apple-style-span">
    <w:name w:val="apple-style-span"/>
    <w:basedOn w:val="Carpredefinitoparagrafo1"/>
    <w:rsid w:val="003C1BE5"/>
  </w:style>
  <w:style w:type="character" w:customStyle="1" w:styleId="CorpodeltestoCarattere">
    <w:name w:val="Corpo del testo Carattere"/>
    <w:basedOn w:val="Carpredefinitoparagrafo1"/>
    <w:rsid w:val="003C1BE5"/>
    <w:rPr>
      <w:rFonts w:ascii="Times New Roman" w:eastAsia="Times New Roman" w:hAnsi="Times New Roman" w:cs="Times New Roman"/>
      <w:sz w:val="20"/>
      <w:szCs w:val="20"/>
    </w:rPr>
  </w:style>
  <w:style w:type="character" w:customStyle="1" w:styleId="Titolo1Carattere">
    <w:name w:val="Titolo 1 Carattere"/>
    <w:basedOn w:val="Carpredefinitoparagrafo1"/>
    <w:rsid w:val="003C1BE5"/>
    <w:rPr>
      <w:rFonts w:ascii="Times New Roman" w:eastAsia="Times New Roman" w:hAnsi="Times New Roman" w:cs="Times New Roman"/>
      <w:sz w:val="72"/>
      <w:szCs w:val="20"/>
    </w:rPr>
  </w:style>
  <w:style w:type="character" w:customStyle="1" w:styleId="Titolo2Carattere">
    <w:name w:val="Titolo 2 Carattere"/>
    <w:basedOn w:val="Carpredefinitoparagrafo1"/>
    <w:rsid w:val="003C1BE5"/>
    <w:rPr>
      <w:rFonts w:ascii="Arial" w:eastAsia="Times New Roman" w:hAnsi="Arial" w:cs="Arial"/>
      <w:b/>
      <w:bCs/>
      <w:i/>
      <w:iCs/>
      <w:sz w:val="28"/>
      <w:szCs w:val="28"/>
    </w:rPr>
  </w:style>
  <w:style w:type="character" w:customStyle="1" w:styleId="Titolo3Carattere">
    <w:name w:val="Titolo 3 Carattere"/>
    <w:basedOn w:val="Carpredefinitoparagrafo1"/>
    <w:rsid w:val="003C1BE5"/>
    <w:rPr>
      <w:rFonts w:ascii="Arial" w:eastAsia="Times New Roman" w:hAnsi="Arial" w:cs="Arial"/>
      <w:b/>
      <w:bCs/>
      <w:sz w:val="26"/>
      <w:szCs w:val="26"/>
    </w:rPr>
  </w:style>
  <w:style w:type="character" w:customStyle="1" w:styleId="Titolo4Carattere">
    <w:name w:val="Titolo 4 Carattere"/>
    <w:basedOn w:val="Carpredefinitoparagrafo1"/>
    <w:rsid w:val="003C1BE5"/>
    <w:rPr>
      <w:rFonts w:ascii="Times New Roman" w:eastAsia="Times New Roman" w:hAnsi="Times New Roman" w:cs="Times New Roman"/>
      <w:b/>
      <w:color w:val="000080"/>
      <w:sz w:val="26"/>
      <w:szCs w:val="20"/>
    </w:rPr>
  </w:style>
  <w:style w:type="character" w:customStyle="1" w:styleId="Titolo5Carattere">
    <w:name w:val="Titolo 5 Carattere"/>
    <w:basedOn w:val="Carpredefinitoparagrafo1"/>
    <w:rsid w:val="003C1BE5"/>
    <w:rPr>
      <w:rFonts w:ascii="Times New Roman" w:eastAsia="Times New Roman" w:hAnsi="Times New Roman" w:cs="Times New Roman"/>
      <w:b/>
      <w:bCs/>
      <w:i/>
      <w:iCs/>
      <w:sz w:val="26"/>
      <w:szCs w:val="26"/>
    </w:rPr>
  </w:style>
  <w:style w:type="character" w:customStyle="1" w:styleId="Titolo6Carattere">
    <w:name w:val="Titolo 6 Carattere"/>
    <w:basedOn w:val="Carpredefinitoparagrafo1"/>
    <w:rsid w:val="003C1BE5"/>
    <w:rPr>
      <w:rFonts w:ascii="Calibri" w:hAnsi="Calibri" w:cs="font314"/>
      <w:i/>
      <w:iCs/>
      <w:color w:val="243F60"/>
      <w:sz w:val="20"/>
      <w:szCs w:val="20"/>
    </w:rPr>
  </w:style>
  <w:style w:type="character" w:customStyle="1" w:styleId="Titolo7Carattere">
    <w:name w:val="Titolo 7 Carattere"/>
    <w:basedOn w:val="Carpredefinitoparagrafo1"/>
    <w:rsid w:val="003C1BE5"/>
    <w:rPr>
      <w:rFonts w:ascii="Times New Roman" w:eastAsia="Times New Roman" w:hAnsi="Times New Roman" w:cs="Times New Roman"/>
    </w:rPr>
  </w:style>
  <w:style w:type="character" w:customStyle="1" w:styleId="Titolo8Carattere">
    <w:name w:val="Titolo 8 Carattere"/>
    <w:basedOn w:val="Carpredefinitoparagrafo1"/>
    <w:rsid w:val="003C1BE5"/>
    <w:rPr>
      <w:rFonts w:ascii="Times New Roman" w:eastAsia="Times New Roman" w:hAnsi="Times New Roman" w:cs="Times New Roman"/>
      <w:i/>
      <w:iCs/>
    </w:rPr>
  </w:style>
  <w:style w:type="character" w:customStyle="1" w:styleId="Titolo9Carattere">
    <w:name w:val="Titolo 9 Carattere"/>
    <w:basedOn w:val="Carpredefinitoparagrafo1"/>
    <w:rsid w:val="003C1BE5"/>
    <w:rPr>
      <w:rFonts w:ascii="Calibri" w:hAnsi="Calibri" w:cs="font314"/>
      <w:i/>
      <w:iCs/>
      <w:color w:val="404040"/>
      <w:sz w:val="20"/>
      <w:szCs w:val="20"/>
    </w:rPr>
  </w:style>
  <w:style w:type="character" w:customStyle="1" w:styleId="CorpodeltestoCarattereCarattere">
    <w:name w:val="Corpo del testo Carattere Carattere"/>
    <w:rsid w:val="003C1BE5"/>
    <w:rPr>
      <w:sz w:val="22"/>
      <w:lang w:val="it-IT" w:eastAsia="ar-SA" w:bidi="ar-SA"/>
    </w:rPr>
  </w:style>
  <w:style w:type="character" w:customStyle="1" w:styleId="Corpodeltesto3Carattere">
    <w:name w:val="Corpo del testo 3 Carattere"/>
    <w:basedOn w:val="Carpredefinitoparagrafo1"/>
    <w:rsid w:val="003C1BE5"/>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1"/>
    <w:rsid w:val="003C1BE5"/>
    <w:rPr>
      <w:rFonts w:ascii="Times New Roman" w:eastAsia="Times New Roman" w:hAnsi="Times New Roman" w:cs="Times New Roman"/>
      <w:sz w:val="16"/>
      <w:szCs w:val="16"/>
    </w:rPr>
  </w:style>
  <w:style w:type="character" w:customStyle="1" w:styleId="CarattereCarattere3">
    <w:name w:val="Carattere Carattere3"/>
    <w:basedOn w:val="Carpredefinitoparagrafo1"/>
    <w:rsid w:val="003C1BE5"/>
  </w:style>
  <w:style w:type="character" w:customStyle="1" w:styleId="CarattereCarattere2">
    <w:name w:val="Carattere Carattere2"/>
    <w:rsid w:val="003C1BE5"/>
    <w:rPr>
      <w:rFonts w:ascii="Tahoma" w:hAnsi="Tahoma" w:cs="Tahoma"/>
      <w:sz w:val="16"/>
      <w:szCs w:val="16"/>
    </w:rPr>
  </w:style>
  <w:style w:type="character" w:customStyle="1" w:styleId="CarattereCarattere5">
    <w:name w:val="Carattere Carattere5"/>
    <w:rsid w:val="003C1BE5"/>
    <w:rPr>
      <w:rFonts w:ascii="Arial" w:hAnsi="Arial" w:cs="Arial"/>
      <w:b/>
      <w:bCs/>
      <w:sz w:val="26"/>
      <w:szCs w:val="26"/>
    </w:rPr>
  </w:style>
  <w:style w:type="character" w:customStyle="1" w:styleId="CarattereCarattere4">
    <w:name w:val="Carattere Carattere4"/>
    <w:rsid w:val="003C1BE5"/>
    <w:rPr>
      <w:b/>
      <w:bCs/>
      <w:i/>
      <w:iCs/>
      <w:sz w:val="26"/>
      <w:szCs w:val="26"/>
    </w:rPr>
  </w:style>
  <w:style w:type="character" w:customStyle="1" w:styleId="CarattereCarattere1">
    <w:name w:val="Carattere Carattere1"/>
    <w:basedOn w:val="Carpredefinitoparagrafo1"/>
    <w:rsid w:val="003C1BE5"/>
  </w:style>
  <w:style w:type="character" w:customStyle="1" w:styleId="Corpodeltesto2Carattere">
    <w:name w:val="Corpo del testo 2 Carattere"/>
    <w:basedOn w:val="Carpredefinitoparagrafo1"/>
    <w:rsid w:val="003C1BE5"/>
    <w:rPr>
      <w:rFonts w:ascii="Times New Roman" w:eastAsia="Times New Roman" w:hAnsi="Times New Roman" w:cs="Times New Roman"/>
      <w:sz w:val="20"/>
      <w:szCs w:val="20"/>
    </w:rPr>
  </w:style>
  <w:style w:type="character" w:customStyle="1" w:styleId="CarattereCarattere">
    <w:name w:val="Carattere Carattere"/>
    <w:basedOn w:val="Carpredefinitoparagrafo1"/>
    <w:rsid w:val="003C1BE5"/>
  </w:style>
  <w:style w:type="character" w:customStyle="1" w:styleId="TitoloCarattere">
    <w:name w:val="Titolo Carattere"/>
    <w:basedOn w:val="Carpredefinitoparagrafo1"/>
    <w:rsid w:val="003C1BE5"/>
    <w:rPr>
      <w:rFonts w:ascii="Times New Roman" w:eastAsia="Times New Roman" w:hAnsi="Times New Roman" w:cs="Times New Roman"/>
      <w:b/>
      <w:i/>
      <w:sz w:val="44"/>
      <w:szCs w:val="20"/>
    </w:rPr>
  </w:style>
  <w:style w:type="character" w:customStyle="1" w:styleId="SottotitoloCarattere">
    <w:name w:val="Sottotitolo Carattere"/>
    <w:basedOn w:val="Carpredefinitoparagrafo1"/>
    <w:rsid w:val="003C1BE5"/>
    <w:rPr>
      <w:rFonts w:ascii="Times New Roman" w:eastAsia="Times New Roman" w:hAnsi="Times New Roman" w:cs="Times New Roman"/>
      <w:b/>
      <w:bCs/>
      <w:sz w:val="28"/>
      <w:szCs w:val="20"/>
    </w:rPr>
  </w:style>
  <w:style w:type="character" w:customStyle="1" w:styleId="CorpodeltestoCarattereCarattere1">
    <w:name w:val="Corpo del testo Carattere Carattere1"/>
    <w:rsid w:val="003C1BE5"/>
    <w:rPr>
      <w:sz w:val="22"/>
      <w:lang w:val="it-IT" w:eastAsia="ar-SA" w:bidi="ar-SA"/>
    </w:rPr>
  </w:style>
  <w:style w:type="character" w:customStyle="1" w:styleId="FontStyle43">
    <w:name w:val="Font Style43"/>
    <w:rsid w:val="003C1BE5"/>
    <w:rPr>
      <w:rFonts w:ascii="Arial" w:hAnsi="Arial" w:cs="Arial"/>
      <w:sz w:val="18"/>
      <w:szCs w:val="18"/>
    </w:rPr>
  </w:style>
  <w:style w:type="character" w:customStyle="1" w:styleId="apple-converted-space">
    <w:name w:val="apple-converted-space"/>
    <w:basedOn w:val="Carpredefinitoparagrafo1"/>
    <w:rsid w:val="003C1BE5"/>
  </w:style>
  <w:style w:type="character" w:styleId="Enfasigrassetto">
    <w:name w:val="Strong"/>
    <w:qFormat/>
    <w:rsid w:val="003C1BE5"/>
    <w:rPr>
      <w:b/>
      <w:bCs/>
    </w:rPr>
  </w:style>
  <w:style w:type="character" w:customStyle="1" w:styleId="FontStyle14">
    <w:name w:val="Font Style14"/>
    <w:rsid w:val="003C1BE5"/>
    <w:rPr>
      <w:rFonts w:ascii="Times New Roman" w:hAnsi="Times New Roman" w:cs="Times New Roman"/>
      <w:sz w:val="20"/>
      <w:szCs w:val="20"/>
    </w:rPr>
  </w:style>
  <w:style w:type="character" w:customStyle="1" w:styleId="TestonotadichiusuraCarattere">
    <w:name w:val="Testo nota di chiusura Carattere"/>
    <w:basedOn w:val="Carpredefinitoparagrafo1"/>
    <w:rsid w:val="003C1BE5"/>
    <w:rPr>
      <w:rFonts w:ascii="Times New Roman" w:eastAsia="Times New Roman" w:hAnsi="Times New Roman" w:cs="Times New Roman"/>
      <w:sz w:val="20"/>
      <w:szCs w:val="20"/>
    </w:rPr>
  </w:style>
  <w:style w:type="character" w:customStyle="1" w:styleId="Rimandonotadichiusura1">
    <w:name w:val="Rimando nota di chiusura1"/>
    <w:basedOn w:val="Carpredefinitoparagrafo1"/>
    <w:rsid w:val="003C1BE5"/>
    <w:rPr>
      <w:vertAlign w:val="superscript"/>
    </w:rPr>
  </w:style>
  <w:style w:type="character" w:customStyle="1" w:styleId="Enfasidelicata1">
    <w:name w:val="Enfasi delicata1"/>
    <w:basedOn w:val="Carpredefinitoparagrafo1"/>
    <w:rsid w:val="003C1BE5"/>
    <w:rPr>
      <w:rFonts w:eastAsia="Times New Roman" w:cs="Times New Roman"/>
      <w:bCs w:val="0"/>
      <w:i/>
      <w:iCs/>
      <w:color w:val="808080"/>
      <w:szCs w:val="22"/>
      <w:lang w:val="it-IT"/>
    </w:rPr>
  </w:style>
  <w:style w:type="character" w:customStyle="1" w:styleId="CitazioneCarattere">
    <w:name w:val="Citazione Carattere"/>
    <w:basedOn w:val="Carpredefinitoparagrafo1"/>
    <w:rsid w:val="003C1BE5"/>
    <w:rPr>
      <w:rFonts w:ascii="Times New Roman" w:eastAsia="Lucida Sans Unicode" w:hAnsi="Times New Roman" w:cs="Mangal"/>
      <w:kern w:val="1"/>
      <w:lang w:eastAsia="hi-IN" w:bidi="hi-IN"/>
    </w:rPr>
  </w:style>
  <w:style w:type="character" w:customStyle="1" w:styleId="Collegamentovisitato1">
    <w:name w:val="Collegamento visitato1"/>
    <w:basedOn w:val="Carpredefinitoparagrafo1"/>
    <w:rsid w:val="003C1BE5"/>
    <w:rPr>
      <w:color w:val="800080"/>
      <w:u w:val="single"/>
    </w:rPr>
  </w:style>
  <w:style w:type="character" w:styleId="Enfasicorsivo">
    <w:name w:val="Emphasis"/>
    <w:basedOn w:val="Carpredefinitoparagrafo1"/>
    <w:qFormat/>
    <w:rsid w:val="003C1BE5"/>
    <w:rPr>
      <w:i/>
      <w:iCs/>
    </w:rPr>
  </w:style>
  <w:style w:type="character" w:customStyle="1" w:styleId="ListLabel1">
    <w:name w:val="ListLabel 1"/>
    <w:rsid w:val="003C1BE5"/>
    <w:rPr>
      <w:rFonts w:cs="Arial"/>
    </w:rPr>
  </w:style>
  <w:style w:type="character" w:customStyle="1" w:styleId="ListLabel2">
    <w:name w:val="ListLabel 2"/>
    <w:rsid w:val="003C1BE5"/>
    <w:rPr>
      <w:rFonts w:eastAsia="Arial Unicode MS" w:cs="Courier New"/>
      <w:b/>
    </w:rPr>
  </w:style>
  <w:style w:type="character" w:customStyle="1" w:styleId="ListLabel3">
    <w:name w:val="ListLabel 3"/>
    <w:rsid w:val="003C1BE5"/>
    <w:rPr>
      <w:rFonts w:cs="Calibri"/>
    </w:rPr>
  </w:style>
  <w:style w:type="character" w:customStyle="1" w:styleId="ListLabel4">
    <w:name w:val="ListLabel 4"/>
    <w:rsid w:val="003C1BE5"/>
    <w:rPr>
      <w:rFonts w:cs="Courier New"/>
    </w:rPr>
  </w:style>
  <w:style w:type="character" w:customStyle="1" w:styleId="ListLabel5">
    <w:name w:val="ListLabel 5"/>
    <w:rsid w:val="003C1BE5"/>
    <w:rPr>
      <w:rFonts w:cs="Wingdings"/>
    </w:rPr>
  </w:style>
  <w:style w:type="character" w:customStyle="1" w:styleId="ListLabel6">
    <w:name w:val="ListLabel 6"/>
    <w:rsid w:val="003C1BE5"/>
    <w:rPr>
      <w:rFonts w:cs="Symbol"/>
    </w:rPr>
  </w:style>
  <w:style w:type="character" w:customStyle="1" w:styleId="ListLabel7">
    <w:name w:val="ListLabel 7"/>
    <w:rsid w:val="003C1BE5"/>
    <w:rPr>
      <w:rFonts w:eastAsia="Calibri" w:cs="Times New Roman"/>
    </w:rPr>
  </w:style>
  <w:style w:type="character" w:customStyle="1" w:styleId="ListLabel8">
    <w:name w:val="ListLabel 8"/>
    <w:rsid w:val="003C1BE5"/>
    <w:rPr>
      <w:w w:val="98"/>
    </w:rPr>
  </w:style>
  <w:style w:type="character" w:customStyle="1" w:styleId="ListLabel9">
    <w:name w:val="ListLabel 9"/>
    <w:rsid w:val="003C1BE5"/>
    <w:rPr>
      <w:i w:val="0"/>
    </w:rPr>
  </w:style>
  <w:style w:type="character" w:customStyle="1" w:styleId="ListLabel10">
    <w:name w:val="ListLabel 10"/>
    <w:rsid w:val="003C1BE5"/>
    <w:rPr>
      <w:color w:val="00000A"/>
      <w:sz w:val="18"/>
      <w:szCs w:val="14"/>
    </w:rPr>
  </w:style>
  <w:style w:type="character" w:customStyle="1" w:styleId="ListLabel11">
    <w:name w:val="ListLabel 11"/>
    <w:rsid w:val="003C1BE5"/>
    <w:rPr>
      <w:b/>
    </w:rPr>
  </w:style>
  <w:style w:type="character" w:customStyle="1" w:styleId="ListLabel12">
    <w:name w:val="ListLabel 12"/>
    <w:rsid w:val="003C1BE5"/>
    <w:rPr>
      <w:sz w:val="20"/>
    </w:rPr>
  </w:style>
  <w:style w:type="paragraph" w:customStyle="1" w:styleId="Intestazione1">
    <w:name w:val="Intestazione1"/>
    <w:basedOn w:val="Normale"/>
    <w:next w:val="Corpotesto"/>
    <w:rsid w:val="003C1BE5"/>
    <w:pPr>
      <w:keepNext/>
      <w:spacing w:before="240" w:after="120"/>
    </w:pPr>
    <w:rPr>
      <w:rFonts w:ascii="Arial" w:eastAsia="Microsoft YaHei" w:hAnsi="Arial" w:cs="Mangal"/>
      <w:sz w:val="28"/>
      <w:szCs w:val="28"/>
    </w:rPr>
  </w:style>
  <w:style w:type="paragraph" w:styleId="Corpotesto">
    <w:name w:val="Body Text"/>
    <w:basedOn w:val="Normale"/>
    <w:rsid w:val="003C1BE5"/>
    <w:pPr>
      <w:spacing w:after="120"/>
      <w:jc w:val="both"/>
    </w:pPr>
    <w:rPr>
      <w:rFonts w:ascii="Times New Roman" w:eastAsia="Times New Roman" w:hAnsi="Times New Roman" w:cs="Times New Roman"/>
      <w:sz w:val="20"/>
      <w:szCs w:val="20"/>
    </w:rPr>
  </w:style>
  <w:style w:type="paragraph" w:styleId="Elenco">
    <w:name w:val="List"/>
    <w:basedOn w:val="Corpotesto"/>
    <w:rsid w:val="003C1BE5"/>
    <w:rPr>
      <w:rFonts w:cs="Mangal"/>
    </w:rPr>
  </w:style>
  <w:style w:type="paragraph" w:customStyle="1" w:styleId="Didascalia1">
    <w:name w:val="Didascalia1"/>
    <w:basedOn w:val="Normale"/>
    <w:rsid w:val="003C1BE5"/>
    <w:pPr>
      <w:suppressLineNumbers/>
      <w:spacing w:before="120" w:after="120"/>
    </w:pPr>
    <w:rPr>
      <w:rFonts w:cs="Mangal"/>
      <w:i/>
      <w:iCs/>
    </w:rPr>
  </w:style>
  <w:style w:type="paragraph" w:customStyle="1" w:styleId="Indice">
    <w:name w:val="Indice"/>
    <w:basedOn w:val="Normale"/>
    <w:rsid w:val="003C1BE5"/>
    <w:pPr>
      <w:suppressLineNumbers/>
    </w:pPr>
    <w:rPr>
      <w:rFonts w:cs="Mangal"/>
    </w:rPr>
  </w:style>
  <w:style w:type="paragraph" w:styleId="Intestazione">
    <w:name w:val="header"/>
    <w:basedOn w:val="Normale"/>
    <w:rsid w:val="003C1BE5"/>
    <w:pPr>
      <w:suppressLineNumbers/>
      <w:tabs>
        <w:tab w:val="center" w:pos="4819"/>
        <w:tab w:val="right" w:pos="9638"/>
      </w:tabs>
    </w:pPr>
  </w:style>
  <w:style w:type="paragraph" w:styleId="Pidipagina">
    <w:name w:val="footer"/>
    <w:basedOn w:val="Normale"/>
    <w:uiPriority w:val="99"/>
    <w:rsid w:val="003C1BE5"/>
    <w:pPr>
      <w:suppressLineNumbers/>
      <w:tabs>
        <w:tab w:val="center" w:pos="4819"/>
        <w:tab w:val="right" w:pos="9638"/>
      </w:tabs>
    </w:pPr>
  </w:style>
  <w:style w:type="paragraph" w:customStyle="1" w:styleId="Testofumetto1">
    <w:name w:val="Testo fumetto1"/>
    <w:basedOn w:val="Normale"/>
    <w:rsid w:val="003C1BE5"/>
    <w:rPr>
      <w:rFonts w:ascii="Lucida Grande" w:hAnsi="Lucida Grande" w:cs="Lucida Grande"/>
      <w:sz w:val="18"/>
      <w:szCs w:val="18"/>
    </w:rPr>
  </w:style>
  <w:style w:type="paragraph" w:customStyle="1" w:styleId="Paragrafoelenco1">
    <w:name w:val="Paragrafo elenco1"/>
    <w:basedOn w:val="Normale"/>
    <w:rsid w:val="003C1BE5"/>
    <w:pPr>
      <w:ind w:left="720"/>
    </w:pPr>
    <w:rPr>
      <w:rFonts w:cs="font686"/>
    </w:rPr>
  </w:style>
  <w:style w:type="paragraph" w:customStyle="1" w:styleId="Testonotaapidipagina1">
    <w:name w:val="Testo nota a piè di pagina1"/>
    <w:basedOn w:val="Normale"/>
    <w:rsid w:val="003C1BE5"/>
  </w:style>
  <w:style w:type="paragraph" w:customStyle="1" w:styleId="Testocommento1">
    <w:name w:val="Testo commento1"/>
    <w:basedOn w:val="Normale"/>
    <w:rsid w:val="003C1BE5"/>
  </w:style>
  <w:style w:type="paragraph" w:customStyle="1" w:styleId="Soggettocommento1">
    <w:name w:val="Soggetto commento1"/>
    <w:basedOn w:val="Testocommento1"/>
    <w:rsid w:val="003C1BE5"/>
    <w:rPr>
      <w:b/>
      <w:bCs/>
      <w:sz w:val="20"/>
      <w:szCs w:val="20"/>
    </w:rPr>
  </w:style>
  <w:style w:type="paragraph" w:customStyle="1" w:styleId="Default">
    <w:name w:val="Default"/>
    <w:rsid w:val="003C1BE5"/>
    <w:pPr>
      <w:suppressAutoHyphens/>
    </w:pPr>
    <w:rPr>
      <w:color w:val="000000"/>
      <w:sz w:val="24"/>
      <w:szCs w:val="24"/>
      <w:lang w:eastAsia="ar-SA"/>
    </w:rPr>
  </w:style>
  <w:style w:type="paragraph" w:customStyle="1" w:styleId="NormaleWeb1">
    <w:name w:val="Normale (Web)1"/>
    <w:basedOn w:val="Normale"/>
    <w:rsid w:val="003C1BE5"/>
    <w:pPr>
      <w:spacing w:before="100" w:after="100"/>
    </w:pPr>
    <w:rPr>
      <w:rFonts w:ascii="Times New Roman" w:hAnsi="Times New Roman" w:cs="Times New Roman"/>
      <w:sz w:val="20"/>
      <w:szCs w:val="20"/>
    </w:rPr>
  </w:style>
  <w:style w:type="paragraph" w:customStyle="1" w:styleId="Corpotesto1">
    <w:name w:val="Corpo testo1"/>
    <w:basedOn w:val="Normale"/>
    <w:rsid w:val="003C1BE5"/>
    <w:pPr>
      <w:jc w:val="both"/>
    </w:pPr>
    <w:rPr>
      <w:rFonts w:ascii="Times New Roman" w:eastAsia="Times New Roman" w:hAnsi="Times New Roman" w:cs="Times New Roman"/>
      <w:sz w:val="22"/>
      <w:szCs w:val="20"/>
    </w:rPr>
  </w:style>
  <w:style w:type="paragraph" w:customStyle="1" w:styleId="Corpodeltesto31">
    <w:name w:val="Corpo del testo 31"/>
    <w:basedOn w:val="Normale"/>
    <w:rsid w:val="003C1BE5"/>
    <w:pPr>
      <w:spacing w:after="120"/>
      <w:jc w:val="both"/>
    </w:pPr>
    <w:rPr>
      <w:rFonts w:ascii="Times New Roman" w:eastAsia="Times New Roman" w:hAnsi="Times New Roman" w:cs="Times New Roman"/>
      <w:sz w:val="16"/>
      <w:szCs w:val="16"/>
    </w:rPr>
  </w:style>
  <w:style w:type="paragraph" w:customStyle="1" w:styleId="Rientrocorpodeltesto31">
    <w:name w:val="Rientro corpo del testo 31"/>
    <w:basedOn w:val="Normale"/>
    <w:rsid w:val="003C1BE5"/>
    <w:pPr>
      <w:spacing w:after="120"/>
      <w:ind w:left="283"/>
      <w:jc w:val="both"/>
    </w:pPr>
    <w:rPr>
      <w:rFonts w:ascii="Times New Roman" w:eastAsia="Times New Roman" w:hAnsi="Times New Roman" w:cs="Times New Roman"/>
      <w:sz w:val="16"/>
      <w:szCs w:val="16"/>
    </w:rPr>
  </w:style>
  <w:style w:type="paragraph" w:styleId="Sommario1">
    <w:name w:val="toc 1"/>
    <w:basedOn w:val="Normale"/>
    <w:rsid w:val="003C1BE5"/>
    <w:pPr>
      <w:tabs>
        <w:tab w:val="right" w:leader="dot" w:pos="9638"/>
      </w:tabs>
      <w:jc w:val="both"/>
    </w:pPr>
    <w:rPr>
      <w:rFonts w:ascii="Times New Roman" w:eastAsia="Times New Roman" w:hAnsi="Times New Roman" w:cs="Times New Roman"/>
      <w:sz w:val="20"/>
      <w:szCs w:val="20"/>
    </w:rPr>
  </w:style>
  <w:style w:type="paragraph" w:customStyle="1" w:styleId="Corpodeltesto21">
    <w:name w:val="Corpo del testo 21"/>
    <w:basedOn w:val="Normale"/>
    <w:rsid w:val="003C1BE5"/>
    <w:pPr>
      <w:spacing w:after="120" w:line="480" w:lineRule="auto"/>
      <w:jc w:val="both"/>
    </w:pPr>
    <w:rPr>
      <w:rFonts w:ascii="Times New Roman" w:eastAsia="Times New Roman" w:hAnsi="Times New Roman" w:cs="Times New Roman"/>
      <w:sz w:val="20"/>
      <w:szCs w:val="20"/>
    </w:rPr>
  </w:style>
  <w:style w:type="paragraph" w:customStyle="1" w:styleId="a5TDElencopuntato">
    <w:name w:val="a5) T&amp;D Elenco puntato"/>
    <w:basedOn w:val="Normale"/>
    <w:rsid w:val="003C1BE5"/>
    <w:pPr>
      <w:spacing w:line="360" w:lineRule="auto"/>
      <w:jc w:val="both"/>
    </w:pPr>
    <w:rPr>
      <w:rFonts w:ascii="Verdana" w:eastAsia="Times New Roman" w:hAnsi="Verdana" w:cs="Times New Roman"/>
      <w:sz w:val="20"/>
      <w:lang w:val="en-GB"/>
    </w:rPr>
  </w:style>
  <w:style w:type="paragraph" w:customStyle="1" w:styleId="a4TDTestodocumento">
    <w:name w:val="a4) T&amp;D Testo documento"/>
    <w:basedOn w:val="Normale"/>
    <w:rsid w:val="003C1BE5"/>
    <w:pPr>
      <w:spacing w:line="360" w:lineRule="auto"/>
      <w:jc w:val="both"/>
    </w:pPr>
    <w:rPr>
      <w:rFonts w:ascii="Verdana" w:eastAsia="Times New Roman" w:hAnsi="Verdana" w:cs="Times New Roman"/>
      <w:sz w:val="20"/>
      <w:lang w:val="en-GB"/>
    </w:rPr>
  </w:style>
  <w:style w:type="paragraph" w:styleId="Titolo">
    <w:name w:val="Title"/>
    <w:basedOn w:val="Normale"/>
    <w:next w:val="Sottotitolo"/>
    <w:qFormat/>
    <w:rsid w:val="003C1BE5"/>
    <w:pPr>
      <w:jc w:val="center"/>
    </w:pPr>
    <w:rPr>
      <w:rFonts w:ascii="Times New Roman" w:eastAsia="Times New Roman" w:hAnsi="Times New Roman" w:cs="Times New Roman"/>
      <w:b/>
      <w:bCs/>
      <w:i/>
      <w:sz w:val="44"/>
      <w:szCs w:val="20"/>
    </w:rPr>
  </w:style>
  <w:style w:type="paragraph" w:styleId="Sottotitolo">
    <w:name w:val="Subtitle"/>
    <w:basedOn w:val="Normale"/>
    <w:next w:val="Corpotesto"/>
    <w:qFormat/>
    <w:rsid w:val="003C1BE5"/>
    <w:pPr>
      <w:jc w:val="center"/>
    </w:pPr>
    <w:rPr>
      <w:rFonts w:ascii="Times New Roman" w:eastAsia="Times New Roman" w:hAnsi="Times New Roman" w:cs="Times New Roman"/>
      <w:b/>
      <w:bCs/>
      <w:i/>
      <w:iCs/>
      <w:sz w:val="28"/>
      <w:szCs w:val="20"/>
    </w:rPr>
  </w:style>
  <w:style w:type="paragraph" w:customStyle="1" w:styleId="Terminedefinizione">
    <w:name w:val="Termine definizione"/>
    <w:basedOn w:val="Normale"/>
    <w:rsid w:val="003C1BE5"/>
    <w:pPr>
      <w:widowControl w:val="0"/>
      <w:jc w:val="both"/>
    </w:pPr>
    <w:rPr>
      <w:rFonts w:ascii="Times New Roman" w:eastAsia="Times New Roman" w:hAnsi="Times New Roman" w:cs="Times New Roman"/>
      <w:szCs w:val="20"/>
    </w:rPr>
  </w:style>
  <w:style w:type="paragraph" w:customStyle="1" w:styleId="Elencoacolori-Colore11">
    <w:name w:val="Elenco a colori - Colore 11"/>
    <w:basedOn w:val="Normale"/>
    <w:rsid w:val="003C1BE5"/>
    <w:pPr>
      <w:spacing w:after="200" w:line="276" w:lineRule="auto"/>
      <w:ind w:left="720"/>
      <w:jc w:val="both"/>
    </w:pPr>
    <w:rPr>
      <w:rFonts w:ascii="Calibri" w:eastAsia="Times New Roman" w:hAnsi="Calibri" w:cs="Times New Roman"/>
      <w:sz w:val="22"/>
      <w:szCs w:val="22"/>
    </w:rPr>
  </w:style>
  <w:style w:type="paragraph" w:customStyle="1" w:styleId="provvestremo">
    <w:name w:val="provv_estremo"/>
    <w:basedOn w:val="Normale"/>
    <w:rsid w:val="003C1BE5"/>
    <w:pPr>
      <w:spacing w:before="100" w:after="100"/>
      <w:jc w:val="both"/>
    </w:pPr>
    <w:rPr>
      <w:rFonts w:ascii="Times New Roman" w:eastAsia="Times New Roman" w:hAnsi="Times New Roman" w:cs="Times New Roman"/>
      <w:b/>
      <w:bCs/>
    </w:rPr>
  </w:style>
  <w:style w:type="paragraph" w:customStyle="1" w:styleId="Contenutotabella">
    <w:name w:val="Contenuto tabella"/>
    <w:basedOn w:val="Normale"/>
    <w:rsid w:val="003C1BE5"/>
    <w:pPr>
      <w:suppressLineNumbers/>
      <w:jc w:val="both"/>
    </w:pPr>
    <w:rPr>
      <w:rFonts w:ascii="Times New Roman" w:eastAsia="Times New Roman" w:hAnsi="Times New Roman" w:cs="Times New Roman"/>
    </w:rPr>
  </w:style>
  <w:style w:type="paragraph" w:customStyle="1" w:styleId="Testodelblocco1">
    <w:name w:val="Testo del blocco1"/>
    <w:basedOn w:val="Normale"/>
    <w:rsid w:val="003C1BE5"/>
    <w:pPr>
      <w:spacing w:line="360" w:lineRule="auto"/>
      <w:ind w:left="357" w:right="459"/>
      <w:jc w:val="both"/>
    </w:pPr>
    <w:rPr>
      <w:rFonts w:ascii="Times New Roman" w:eastAsia="Times New Roman" w:hAnsi="Times New Roman" w:cs="Times New Roman"/>
      <w:color w:val="FF0000"/>
      <w:sz w:val="28"/>
    </w:rPr>
  </w:style>
  <w:style w:type="paragraph" w:customStyle="1" w:styleId="Intestazioneindice">
    <w:name w:val="Intestazione indice"/>
    <w:basedOn w:val="Titolo1"/>
    <w:rsid w:val="003C1BE5"/>
    <w:pPr>
      <w:keepLines/>
      <w:numPr>
        <w:numId w:val="0"/>
      </w:numPr>
      <w:suppressLineNumbers/>
      <w:spacing w:before="240" w:line="259" w:lineRule="auto"/>
    </w:pPr>
    <w:rPr>
      <w:rFonts w:ascii="Calibri Light" w:hAnsi="Calibri Light"/>
      <w:b/>
      <w:bCs/>
      <w:color w:val="2E74B5"/>
      <w:sz w:val="32"/>
      <w:szCs w:val="32"/>
    </w:rPr>
  </w:style>
  <w:style w:type="paragraph" w:styleId="Sommario2">
    <w:name w:val="toc 2"/>
    <w:basedOn w:val="Normale"/>
    <w:rsid w:val="003C1BE5"/>
    <w:pPr>
      <w:tabs>
        <w:tab w:val="right" w:leader="dot" w:pos="9355"/>
      </w:tabs>
      <w:ind w:left="200"/>
      <w:jc w:val="both"/>
    </w:pPr>
    <w:rPr>
      <w:rFonts w:ascii="Times New Roman" w:eastAsia="Times New Roman" w:hAnsi="Times New Roman" w:cs="Times New Roman"/>
      <w:sz w:val="20"/>
      <w:szCs w:val="20"/>
    </w:rPr>
  </w:style>
  <w:style w:type="paragraph" w:customStyle="1" w:styleId="Testonotadichiusura1">
    <w:name w:val="Testo nota di chiusura1"/>
    <w:basedOn w:val="Normale"/>
    <w:rsid w:val="003C1BE5"/>
    <w:pPr>
      <w:jc w:val="both"/>
    </w:pPr>
    <w:rPr>
      <w:rFonts w:ascii="Times New Roman" w:eastAsia="Times New Roman" w:hAnsi="Times New Roman" w:cs="Times New Roman"/>
      <w:sz w:val="20"/>
      <w:szCs w:val="20"/>
    </w:rPr>
  </w:style>
  <w:style w:type="paragraph" w:customStyle="1" w:styleId="Style10">
    <w:name w:val="Style10"/>
    <w:basedOn w:val="Normale"/>
    <w:rsid w:val="003C1BE5"/>
    <w:pPr>
      <w:widowControl w:val="0"/>
      <w:spacing w:line="269" w:lineRule="exact"/>
      <w:ind w:hanging="341"/>
    </w:pPr>
    <w:rPr>
      <w:rFonts w:ascii="Arial" w:eastAsia="Times New Roman" w:hAnsi="Arial" w:cs="Arial"/>
    </w:rPr>
  </w:style>
  <w:style w:type="paragraph" w:customStyle="1" w:styleId="Style11">
    <w:name w:val="Style11"/>
    <w:basedOn w:val="Normale"/>
    <w:rsid w:val="003C1BE5"/>
    <w:pPr>
      <w:widowControl w:val="0"/>
      <w:spacing w:line="278" w:lineRule="exact"/>
      <w:ind w:hanging="331"/>
    </w:pPr>
    <w:rPr>
      <w:rFonts w:ascii="Arial" w:eastAsia="Times New Roman" w:hAnsi="Arial" w:cs="Arial"/>
    </w:rPr>
  </w:style>
  <w:style w:type="paragraph" w:customStyle="1" w:styleId="DecimalAligned">
    <w:name w:val="Decimal Aligned"/>
    <w:basedOn w:val="Normale"/>
    <w:rsid w:val="003C1BE5"/>
    <w:pPr>
      <w:tabs>
        <w:tab w:val="decimal" w:pos="360"/>
      </w:tabs>
      <w:spacing w:after="200" w:line="276" w:lineRule="auto"/>
    </w:pPr>
    <w:rPr>
      <w:rFonts w:ascii="Calibri" w:eastAsia="Times New Roman" w:hAnsi="Calibri" w:cs="Times New Roman"/>
      <w:sz w:val="22"/>
      <w:szCs w:val="22"/>
    </w:rPr>
  </w:style>
  <w:style w:type="paragraph" w:customStyle="1" w:styleId="Citazione1">
    <w:name w:val="Citazione1"/>
    <w:basedOn w:val="Normale"/>
    <w:rsid w:val="003C1BE5"/>
    <w:pPr>
      <w:widowControl w:val="0"/>
      <w:spacing w:after="283"/>
      <w:ind w:left="567" w:right="567"/>
    </w:pPr>
    <w:rPr>
      <w:rFonts w:ascii="Times New Roman" w:eastAsia="Lucida Sans Unicode" w:hAnsi="Times New Roman" w:cs="Mangal"/>
      <w:kern w:val="1"/>
      <w:lang w:eastAsia="hi-IN" w:bidi="hi-IN"/>
    </w:rPr>
  </w:style>
  <w:style w:type="paragraph" w:customStyle="1" w:styleId="provvr01">
    <w:name w:val="provv_r01"/>
    <w:basedOn w:val="Normale"/>
    <w:rsid w:val="003C1BE5"/>
    <w:pPr>
      <w:spacing w:before="100" w:after="100"/>
      <w:jc w:val="both"/>
    </w:pPr>
    <w:rPr>
      <w:rFonts w:ascii="Verdana" w:eastAsia="Times New Roman" w:hAnsi="Verdana" w:cs="Times New Roman"/>
    </w:rPr>
  </w:style>
  <w:style w:type="paragraph" w:customStyle="1" w:styleId="Didascalia2">
    <w:name w:val="Didascalia2"/>
    <w:basedOn w:val="Normale"/>
    <w:rsid w:val="003C1BE5"/>
    <w:pPr>
      <w:spacing w:after="200"/>
    </w:pPr>
    <w:rPr>
      <w:rFonts w:ascii="Times New Roman" w:eastAsia="Times New Roman" w:hAnsi="Times New Roman" w:cs="Times New Roman"/>
      <w:b/>
      <w:bCs/>
      <w:color w:val="4F81BD"/>
      <w:sz w:val="18"/>
      <w:szCs w:val="18"/>
    </w:rPr>
  </w:style>
  <w:style w:type="paragraph" w:customStyle="1" w:styleId="xl28">
    <w:name w:val="xl28"/>
    <w:basedOn w:val="Normale"/>
    <w:rsid w:val="003C1BE5"/>
    <w:pPr>
      <w:spacing w:before="280" w:after="280"/>
    </w:pPr>
    <w:rPr>
      <w:rFonts w:ascii="Arial" w:eastAsia="Arial Unicode MS" w:hAnsi="Arial" w:cs="Arial"/>
      <w:b/>
      <w:bCs/>
    </w:rPr>
  </w:style>
  <w:style w:type="paragraph" w:customStyle="1" w:styleId="Sezione2">
    <w:name w:val="Sezione2"/>
    <w:basedOn w:val="Normale"/>
    <w:rsid w:val="003C1BE5"/>
    <w:pPr>
      <w:pBdr>
        <w:top w:val="single" w:sz="4" w:space="1" w:color="000000"/>
        <w:left w:val="single" w:sz="4" w:space="4" w:color="000000"/>
        <w:bottom w:val="single" w:sz="4" w:space="1" w:color="000000"/>
        <w:right w:val="single" w:sz="4" w:space="4" w:color="000000"/>
      </w:pBdr>
      <w:shd w:val="clear" w:color="auto" w:fill="F2F2F2"/>
      <w:spacing w:before="240"/>
    </w:pPr>
    <w:rPr>
      <w:rFonts w:ascii="Times New Roman" w:eastAsia="Times New Roman" w:hAnsi="Times New Roman" w:cs="Times New Roman"/>
      <w:sz w:val="32"/>
      <w:szCs w:val="20"/>
    </w:rPr>
  </w:style>
  <w:style w:type="paragraph" w:customStyle="1" w:styleId="Sezione3">
    <w:name w:val="Sezione3"/>
    <w:rsid w:val="003C1BE5"/>
    <w:pPr>
      <w:tabs>
        <w:tab w:val="left" w:pos="1134"/>
      </w:tabs>
      <w:suppressAutoHyphens/>
      <w:spacing w:before="120"/>
    </w:pPr>
    <w:rPr>
      <w:rFonts w:eastAsia="Arial"/>
      <w:b/>
      <w:sz w:val="24"/>
      <w:lang w:eastAsia="ar-SA"/>
    </w:rPr>
  </w:style>
  <w:style w:type="paragraph" w:customStyle="1" w:styleId="Notetesto2">
    <w:name w:val="Note testo 2"/>
    <w:basedOn w:val="Normale"/>
    <w:rsid w:val="003C1BE5"/>
    <w:pPr>
      <w:ind w:left="284"/>
    </w:pPr>
    <w:rPr>
      <w:rFonts w:ascii="Times New Roman" w:eastAsia="Times New Roman" w:hAnsi="Times New Roman" w:cs="Times New Roman"/>
      <w:sz w:val="20"/>
      <w:szCs w:val="20"/>
    </w:rPr>
  </w:style>
  <w:style w:type="paragraph" w:styleId="Testofumetto">
    <w:name w:val="Balloon Text"/>
    <w:basedOn w:val="Normale"/>
    <w:link w:val="TestofumettoCarattere1"/>
    <w:uiPriority w:val="99"/>
    <w:semiHidden/>
    <w:unhideWhenUsed/>
    <w:rsid w:val="00947A1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47A1E"/>
    <w:rPr>
      <w:rFonts w:ascii="Tahoma" w:eastAsia="SimSun" w:hAnsi="Tahoma" w:cs="Tahoma"/>
      <w:sz w:val="16"/>
      <w:szCs w:val="16"/>
      <w:lang w:eastAsia="ar-SA"/>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qFormat/>
    <w:rsid w:val="00025F31"/>
    <w:pPr>
      <w:ind w:left="720"/>
      <w:contextualSpacing/>
    </w:pPr>
  </w:style>
  <w:style w:type="character" w:styleId="Numeropagina">
    <w:name w:val="page number"/>
    <w:basedOn w:val="Carpredefinitoparagrafo"/>
    <w:uiPriority w:val="99"/>
    <w:semiHidden/>
    <w:unhideWhenUsed/>
    <w:rsid w:val="003B14B9"/>
  </w:style>
  <w:style w:type="table" w:styleId="Grigliatabella">
    <w:name w:val="Table Grid"/>
    <w:basedOn w:val="Tabellanormale"/>
    <w:uiPriority w:val="59"/>
    <w:rsid w:val="00A7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FC1627"/>
    <w:rPr>
      <w:rFonts w:ascii="Arial" w:eastAsiaTheme="minorHAnsi" w:hAnsi="Arial" w:cstheme="minorBidi"/>
      <w:kern w:val="2"/>
      <w:sz w:val="40"/>
      <w:szCs w:val="4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qFormat/>
    <w:rsid w:val="00396669"/>
    <w:rPr>
      <w:rFonts w:ascii="Cambria" w:eastAsia="SimSun" w:hAnsi="Cambria" w:cs="font314"/>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9057">
      <w:bodyDiv w:val="1"/>
      <w:marLeft w:val="0"/>
      <w:marRight w:val="0"/>
      <w:marTop w:val="0"/>
      <w:marBottom w:val="0"/>
      <w:divBdr>
        <w:top w:val="none" w:sz="0" w:space="0" w:color="auto"/>
        <w:left w:val="none" w:sz="0" w:space="0" w:color="auto"/>
        <w:bottom w:val="none" w:sz="0" w:space="0" w:color="auto"/>
        <w:right w:val="none" w:sz="0" w:space="0" w:color="auto"/>
      </w:divBdr>
      <w:divsChild>
        <w:div w:id="733553814">
          <w:marLeft w:val="0"/>
          <w:marRight w:val="0"/>
          <w:marTop w:val="0"/>
          <w:marBottom w:val="0"/>
          <w:divBdr>
            <w:top w:val="none" w:sz="0" w:space="0" w:color="auto"/>
            <w:left w:val="none" w:sz="0" w:space="0" w:color="auto"/>
            <w:bottom w:val="none" w:sz="0" w:space="0" w:color="auto"/>
            <w:right w:val="none" w:sz="0" w:space="0" w:color="auto"/>
          </w:divBdr>
          <w:divsChild>
            <w:div w:id="737946218">
              <w:marLeft w:val="0"/>
              <w:marRight w:val="0"/>
              <w:marTop w:val="0"/>
              <w:marBottom w:val="0"/>
              <w:divBdr>
                <w:top w:val="none" w:sz="0" w:space="0" w:color="auto"/>
                <w:left w:val="none" w:sz="0" w:space="0" w:color="auto"/>
                <w:bottom w:val="none" w:sz="0" w:space="0" w:color="auto"/>
                <w:right w:val="none" w:sz="0" w:space="0" w:color="auto"/>
              </w:divBdr>
              <w:divsChild>
                <w:div w:id="1987514277">
                  <w:marLeft w:val="0"/>
                  <w:marRight w:val="0"/>
                  <w:marTop w:val="0"/>
                  <w:marBottom w:val="0"/>
                  <w:divBdr>
                    <w:top w:val="none" w:sz="0" w:space="0" w:color="auto"/>
                    <w:left w:val="none" w:sz="0" w:space="0" w:color="auto"/>
                    <w:bottom w:val="none" w:sz="0" w:space="0" w:color="auto"/>
                    <w:right w:val="none" w:sz="0" w:space="0" w:color="auto"/>
                  </w:divBdr>
                  <w:divsChild>
                    <w:div w:id="21092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0196">
      <w:bodyDiv w:val="1"/>
      <w:marLeft w:val="0"/>
      <w:marRight w:val="0"/>
      <w:marTop w:val="0"/>
      <w:marBottom w:val="0"/>
      <w:divBdr>
        <w:top w:val="none" w:sz="0" w:space="0" w:color="auto"/>
        <w:left w:val="none" w:sz="0" w:space="0" w:color="auto"/>
        <w:bottom w:val="none" w:sz="0" w:space="0" w:color="auto"/>
        <w:right w:val="none" w:sz="0" w:space="0" w:color="auto"/>
      </w:divBdr>
      <w:divsChild>
        <w:div w:id="664364488">
          <w:marLeft w:val="0"/>
          <w:marRight w:val="0"/>
          <w:marTop w:val="0"/>
          <w:marBottom w:val="0"/>
          <w:divBdr>
            <w:top w:val="none" w:sz="0" w:space="0" w:color="auto"/>
            <w:left w:val="none" w:sz="0" w:space="0" w:color="auto"/>
            <w:bottom w:val="none" w:sz="0" w:space="0" w:color="auto"/>
            <w:right w:val="none" w:sz="0" w:space="0" w:color="auto"/>
          </w:divBdr>
          <w:divsChild>
            <w:div w:id="1608346422">
              <w:marLeft w:val="0"/>
              <w:marRight w:val="0"/>
              <w:marTop w:val="0"/>
              <w:marBottom w:val="0"/>
              <w:divBdr>
                <w:top w:val="none" w:sz="0" w:space="0" w:color="auto"/>
                <w:left w:val="none" w:sz="0" w:space="0" w:color="auto"/>
                <w:bottom w:val="none" w:sz="0" w:space="0" w:color="auto"/>
                <w:right w:val="none" w:sz="0" w:space="0" w:color="auto"/>
              </w:divBdr>
              <w:divsChild>
                <w:div w:id="1319724262">
                  <w:marLeft w:val="0"/>
                  <w:marRight w:val="0"/>
                  <w:marTop w:val="0"/>
                  <w:marBottom w:val="0"/>
                  <w:divBdr>
                    <w:top w:val="none" w:sz="0" w:space="0" w:color="auto"/>
                    <w:left w:val="none" w:sz="0" w:space="0" w:color="auto"/>
                    <w:bottom w:val="none" w:sz="0" w:space="0" w:color="auto"/>
                    <w:right w:val="none" w:sz="0" w:space="0" w:color="auto"/>
                  </w:divBdr>
                  <w:divsChild>
                    <w:div w:id="9323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A1E1-2F53-4F10-80ED-4F458167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13</Pages>
  <Words>3916</Words>
  <Characters>22322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CANDELA</dc:creator>
  <cp:lastModifiedBy>Maria Rosaria Siconolfi</cp:lastModifiedBy>
  <cp:revision>214</cp:revision>
  <cp:lastPrinted>2026-06-25T12:45:00Z</cp:lastPrinted>
  <dcterms:created xsi:type="dcterms:W3CDTF">2020-12-05T15:08:00Z</dcterms:created>
  <dcterms:modified xsi:type="dcterms:W3CDTF">2026-06-25T12:45:00Z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REGIONE PUGLIA - Assessorato al Welfare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